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F0EA" w14:textId="77777777" w:rsidR="00DF6A80" w:rsidRPr="00DF6A80" w:rsidRDefault="00DF6A80" w:rsidP="00DF6A80">
      <w:pPr>
        <w:jc w:val="center"/>
        <w:rPr>
          <w:rFonts w:ascii="Trebuchet MS"/>
        </w:rPr>
      </w:pPr>
    </w:p>
    <w:p w14:paraId="079D1023" w14:textId="77777777" w:rsidR="00DF6A80" w:rsidRPr="00C15B75" w:rsidRDefault="00DF6A80" w:rsidP="00DF6A8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F80BB00" w14:textId="77777777" w:rsidR="0065184B" w:rsidRDefault="0065184B" w:rsidP="0065184B">
      <w:pPr>
        <w:pStyle w:val="a5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Муниципальное бюджетное общеобразовательное учреждение</w:t>
      </w:r>
    </w:p>
    <w:p w14:paraId="7892AFE3" w14:textId="77777777" w:rsidR="0065184B" w:rsidRDefault="0065184B" w:rsidP="0065184B">
      <w:pPr>
        <w:pStyle w:val="a5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Киселевского городского округа</w:t>
      </w:r>
    </w:p>
    <w:p w14:paraId="2E727CD8" w14:textId="77777777" w:rsidR="0065184B" w:rsidRDefault="0065184B" w:rsidP="0065184B">
      <w:pPr>
        <w:pStyle w:val="a5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«Средняя общеобразовательная школа №14»</w:t>
      </w:r>
    </w:p>
    <w:p w14:paraId="792C3B2A" w14:textId="77777777" w:rsidR="0065184B" w:rsidRDefault="0065184B" w:rsidP="0065184B">
      <w:pPr>
        <w:ind w:left="0" w:right="0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tbl>
      <w:tblPr>
        <w:tblW w:w="9097" w:type="dxa"/>
        <w:tblInd w:w="-34" w:type="dxa"/>
        <w:tblLook w:val="00A0" w:firstRow="1" w:lastRow="0" w:firstColumn="1" w:lastColumn="0" w:noHBand="0" w:noVBand="0"/>
      </w:tblPr>
      <w:tblGrid>
        <w:gridCol w:w="3568"/>
        <w:gridCol w:w="1961"/>
        <w:gridCol w:w="3568"/>
      </w:tblGrid>
      <w:tr w:rsidR="00DF6A80" w:rsidRPr="00C15B75" w14:paraId="290C0D16" w14:textId="77777777" w:rsidTr="00DF6A80">
        <w:tc>
          <w:tcPr>
            <w:tcW w:w="3568" w:type="dxa"/>
          </w:tcPr>
          <w:p w14:paraId="30E6AC26" w14:textId="77777777" w:rsidR="00DF6A80" w:rsidRPr="00C15B75" w:rsidRDefault="00DF6A80" w:rsidP="00DF6A80">
            <w:pPr>
              <w:pStyle w:val="a5"/>
              <w:ind w:left="33"/>
              <w:jc w:val="both"/>
              <w:rPr>
                <w:lang w:eastAsia="en-US"/>
              </w:rPr>
            </w:pPr>
            <w:r w:rsidRPr="00C15B75">
              <w:t>«РАССМОТРЕНО»</w:t>
            </w:r>
          </w:p>
          <w:p w14:paraId="1C670B3E" w14:textId="77777777" w:rsidR="00DF6A80" w:rsidRPr="00C15B75" w:rsidRDefault="00DF6A80" w:rsidP="00DF6A80">
            <w:pPr>
              <w:pStyle w:val="a5"/>
              <w:jc w:val="both"/>
            </w:pPr>
            <w:r w:rsidRPr="00C15B75">
              <w:t>на заседании методического совета</w:t>
            </w:r>
          </w:p>
          <w:p w14:paraId="38271068" w14:textId="77777777" w:rsidR="00DF6A80" w:rsidRPr="00C15B75" w:rsidRDefault="00DF6A80" w:rsidP="00DF6A80">
            <w:pPr>
              <w:pStyle w:val="a5"/>
              <w:jc w:val="both"/>
            </w:pPr>
            <w:r w:rsidRPr="00C15B75">
              <w:t>_____________Е.М.Шафф</w:t>
            </w:r>
          </w:p>
          <w:p w14:paraId="4DAD392D" w14:textId="77777777" w:rsidR="00DF6A80" w:rsidRPr="00C15B75" w:rsidRDefault="00DF6A80" w:rsidP="00DF6A80">
            <w:pPr>
              <w:pStyle w:val="a5"/>
              <w:jc w:val="both"/>
            </w:pPr>
            <w:r w:rsidRPr="00C15B75">
              <w:t xml:space="preserve"> Протокол № 1 </w:t>
            </w:r>
          </w:p>
          <w:p w14:paraId="0977538F" w14:textId="77777777" w:rsidR="00DF6A80" w:rsidRPr="00C15B75" w:rsidRDefault="00DF6A80" w:rsidP="00DF6A80">
            <w:pPr>
              <w:pStyle w:val="a5"/>
              <w:jc w:val="both"/>
              <w:rPr>
                <w:lang w:eastAsia="en-US"/>
              </w:rPr>
            </w:pPr>
            <w:r w:rsidRPr="00C15B75">
              <w:t>от « 29» августа 2023 г</w:t>
            </w:r>
          </w:p>
        </w:tc>
        <w:tc>
          <w:tcPr>
            <w:tcW w:w="1961" w:type="dxa"/>
          </w:tcPr>
          <w:p w14:paraId="41CD511E" w14:textId="77777777" w:rsidR="00DF6A80" w:rsidRPr="00C15B75" w:rsidRDefault="00DF6A80" w:rsidP="00DF6A80">
            <w:pPr>
              <w:pStyle w:val="a5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3568" w:type="dxa"/>
          </w:tcPr>
          <w:p w14:paraId="7CADC044" w14:textId="77777777" w:rsidR="00DF6A80" w:rsidRPr="00C15B75" w:rsidRDefault="00DF6A80" w:rsidP="00DF6A80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C15B75">
              <w:t>«УТВЕРЖДЕНО»</w:t>
            </w:r>
          </w:p>
          <w:p w14:paraId="30B5DEC6" w14:textId="77777777" w:rsidR="00DF6A80" w:rsidRPr="00C15B75" w:rsidRDefault="00DF6A80" w:rsidP="00DF6A80">
            <w:pPr>
              <w:pStyle w:val="a5"/>
              <w:jc w:val="both"/>
            </w:pPr>
            <w:r w:rsidRPr="00C15B75">
              <w:t>Директор МБОУ «СОШ №14»</w:t>
            </w:r>
          </w:p>
          <w:p w14:paraId="4C302553" w14:textId="77777777" w:rsidR="00DF6A80" w:rsidRPr="00C15B75" w:rsidRDefault="00DF6A80" w:rsidP="00DF6A80">
            <w:pPr>
              <w:pStyle w:val="a5"/>
              <w:jc w:val="both"/>
            </w:pPr>
            <w:r w:rsidRPr="00C15B75">
              <w:t>_____________ И.Г.Шафф</w:t>
            </w:r>
          </w:p>
          <w:p w14:paraId="6E14C15C" w14:textId="77777777" w:rsidR="00DF6A80" w:rsidRPr="00C15B75" w:rsidRDefault="00DF6A80" w:rsidP="00DF6A80">
            <w:pPr>
              <w:pStyle w:val="a5"/>
              <w:jc w:val="both"/>
            </w:pPr>
            <w:r w:rsidRPr="00C15B75">
              <w:t xml:space="preserve">приказ № 237 </w:t>
            </w:r>
          </w:p>
          <w:p w14:paraId="2D4AC8F4" w14:textId="77777777" w:rsidR="00DF6A80" w:rsidRPr="00C15B75" w:rsidRDefault="00DF6A80" w:rsidP="00DF6A80">
            <w:pPr>
              <w:pStyle w:val="a5"/>
              <w:jc w:val="both"/>
              <w:rPr>
                <w:b/>
                <w:bCs/>
                <w:lang w:eastAsia="en-US"/>
              </w:rPr>
            </w:pPr>
            <w:r w:rsidRPr="00C15B75">
              <w:t>« 29» августа 2023 г</w:t>
            </w:r>
          </w:p>
        </w:tc>
      </w:tr>
    </w:tbl>
    <w:p w14:paraId="4E5ED3AB" w14:textId="77777777" w:rsidR="0065184B" w:rsidRDefault="0065184B" w:rsidP="0065184B">
      <w:pPr>
        <w:ind w:left="0" w:right="0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14:paraId="26EB1652" w14:textId="77777777" w:rsidR="0065184B" w:rsidRDefault="0065184B" w:rsidP="0065184B">
      <w:pPr>
        <w:ind w:left="0" w:right="0"/>
        <w:jc w:val="both"/>
        <w:rPr>
          <w:rFonts w:ascii="Times New Roman" w:eastAsia="Calibri" w:hAnsi="Times New Roman"/>
          <w:b/>
          <w:bCs/>
          <w:sz w:val="32"/>
          <w:szCs w:val="32"/>
        </w:rPr>
      </w:pPr>
    </w:p>
    <w:p w14:paraId="23C42168" w14:textId="77777777" w:rsidR="0065184B" w:rsidRDefault="0065184B" w:rsidP="0065184B">
      <w:pPr>
        <w:pStyle w:val="a5"/>
        <w:tabs>
          <w:tab w:val="left" w:pos="3975"/>
        </w:tabs>
        <w:rPr>
          <w:sz w:val="28"/>
          <w:szCs w:val="28"/>
        </w:rPr>
      </w:pPr>
    </w:p>
    <w:p w14:paraId="36424F8D" w14:textId="77777777" w:rsidR="0065184B" w:rsidRDefault="0065184B" w:rsidP="0065184B">
      <w:pPr>
        <w:tabs>
          <w:tab w:val="left" w:pos="5670"/>
        </w:tabs>
        <w:ind w:left="0" w:right="0" w:firstLine="0"/>
        <w:jc w:val="both"/>
        <w:rPr>
          <w:rFonts w:cs="Calibri"/>
          <w:sz w:val="28"/>
          <w:szCs w:val="28"/>
        </w:rPr>
      </w:pPr>
    </w:p>
    <w:p w14:paraId="28F2939D" w14:textId="77777777" w:rsidR="0065184B" w:rsidRDefault="0065184B" w:rsidP="0065184B">
      <w:pPr>
        <w:ind w:left="0" w:right="0" w:firstLine="0"/>
        <w:rPr>
          <w:rFonts w:ascii="Times New Roman" w:hAnsi="Times New Roman"/>
          <w:sz w:val="28"/>
          <w:szCs w:val="28"/>
        </w:rPr>
      </w:pPr>
    </w:p>
    <w:p w14:paraId="7D15BB22" w14:textId="77777777" w:rsidR="0065184B" w:rsidRDefault="0065184B" w:rsidP="0065184B">
      <w:pPr>
        <w:ind w:left="0" w:right="0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>
        <w:rPr>
          <w:rFonts w:ascii="Monotype Corsiva" w:hAnsi="Monotype Corsiva" w:cs="Monotype Corsiva"/>
          <w:b/>
          <w:bCs/>
          <w:sz w:val="72"/>
          <w:szCs w:val="72"/>
        </w:rPr>
        <w:t>КРАЕВЕДЕНИЕ</w:t>
      </w:r>
    </w:p>
    <w:p w14:paraId="45B90408" w14:textId="77777777" w:rsidR="00DF6A80" w:rsidRDefault="00DF6A80" w:rsidP="00DF6A80">
      <w:pPr>
        <w:jc w:val="center"/>
        <w:rPr>
          <w:rFonts w:ascii="Times New Roman" w:hAnsi="Times New Roman" w:cs="Times New Roman"/>
          <w:sz w:val="32"/>
          <w:szCs w:val="32"/>
        </w:rPr>
      </w:pPr>
      <w:r w:rsidRPr="00C15B75">
        <w:rPr>
          <w:rFonts w:ascii="Times New Roman" w:hAnsi="Times New Roman" w:cs="Times New Roman"/>
          <w:sz w:val="32"/>
          <w:szCs w:val="32"/>
        </w:rPr>
        <w:t>(курс внеурочной деятельности</w:t>
      </w:r>
    </w:p>
    <w:p w14:paraId="65DC8A56" w14:textId="313098BF" w:rsidR="00DF6A80" w:rsidRPr="00C15B75" w:rsidRDefault="00DF6A80" w:rsidP="00DF6A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 обучающихся  5-8</w:t>
      </w:r>
      <w:r w:rsidR="00831F3D">
        <w:rPr>
          <w:rFonts w:ascii="Times New Roman" w:hAnsi="Times New Roman" w:cs="Times New Roman"/>
          <w:sz w:val="32"/>
          <w:szCs w:val="32"/>
        </w:rPr>
        <w:t xml:space="preserve"> классов</w:t>
      </w:r>
      <w:r w:rsidRPr="00C15B75">
        <w:rPr>
          <w:rFonts w:ascii="Times New Roman" w:hAnsi="Times New Roman" w:cs="Times New Roman"/>
          <w:sz w:val="32"/>
          <w:szCs w:val="32"/>
        </w:rPr>
        <w:t>)</w:t>
      </w:r>
    </w:p>
    <w:p w14:paraId="58B3E081" w14:textId="77777777" w:rsidR="00DF6A80" w:rsidRPr="00C15B75" w:rsidRDefault="00DF6A80" w:rsidP="00DF6A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A61149" w14:textId="77777777" w:rsidR="00DF6A80" w:rsidRDefault="00DF6A80" w:rsidP="00DF6A80">
      <w:pPr>
        <w:pStyle w:val="af"/>
        <w:rPr>
          <w:rFonts w:ascii="Trebuchet MS"/>
        </w:rPr>
      </w:pPr>
    </w:p>
    <w:p w14:paraId="30F1F2DD" w14:textId="77777777" w:rsidR="00DF6A80" w:rsidRDefault="00DF6A80" w:rsidP="0065184B">
      <w:pPr>
        <w:ind w:left="0" w:right="0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</w:p>
    <w:p w14:paraId="4CFEDDDA" w14:textId="77777777" w:rsidR="0065184B" w:rsidRDefault="0065184B" w:rsidP="0065184B">
      <w:pPr>
        <w:pStyle w:val="a5"/>
        <w:jc w:val="center"/>
        <w:rPr>
          <w:sz w:val="28"/>
          <w:szCs w:val="28"/>
        </w:rPr>
      </w:pPr>
    </w:p>
    <w:p w14:paraId="6891DEAB" w14:textId="77777777" w:rsidR="0065184B" w:rsidRDefault="0065184B" w:rsidP="0065184B">
      <w:pPr>
        <w:ind w:left="0" w:right="0"/>
        <w:jc w:val="right"/>
        <w:rPr>
          <w:rFonts w:cs="Calibri"/>
          <w:b/>
          <w:bCs/>
          <w:sz w:val="32"/>
          <w:szCs w:val="32"/>
        </w:rPr>
      </w:pPr>
    </w:p>
    <w:p w14:paraId="3F18243B" w14:textId="77777777" w:rsidR="0065184B" w:rsidRDefault="0065184B" w:rsidP="0065184B">
      <w:pPr>
        <w:ind w:left="0" w:right="0"/>
        <w:jc w:val="right"/>
        <w:rPr>
          <w:b/>
          <w:bCs/>
          <w:sz w:val="32"/>
          <w:szCs w:val="32"/>
        </w:rPr>
      </w:pPr>
    </w:p>
    <w:p w14:paraId="1C32CAAC" w14:textId="77777777" w:rsidR="0065184B" w:rsidRDefault="0065184B" w:rsidP="0065184B">
      <w:pPr>
        <w:ind w:left="0" w:right="0"/>
        <w:jc w:val="right"/>
        <w:rPr>
          <w:b/>
          <w:bCs/>
          <w:sz w:val="32"/>
          <w:szCs w:val="32"/>
        </w:rPr>
      </w:pPr>
    </w:p>
    <w:p w14:paraId="6395D6CA" w14:textId="77777777" w:rsidR="00DF6A80" w:rsidRDefault="00DF6A80" w:rsidP="0065184B">
      <w:pPr>
        <w:ind w:left="0" w:right="0"/>
        <w:jc w:val="right"/>
        <w:rPr>
          <w:b/>
          <w:bCs/>
          <w:sz w:val="32"/>
          <w:szCs w:val="32"/>
        </w:rPr>
      </w:pPr>
    </w:p>
    <w:p w14:paraId="065DE6F7" w14:textId="77777777" w:rsidR="00DF6A80" w:rsidRPr="000B2963" w:rsidRDefault="00DF6A80" w:rsidP="00DF6A8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реализации:  4</w:t>
      </w:r>
      <w:r w:rsidRPr="000B2963">
        <w:rPr>
          <w:rFonts w:ascii="Times New Roman" w:hAnsi="Times New Roman" w:cs="Times New Roman"/>
          <w:sz w:val="28"/>
          <w:szCs w:val="28"/>
          <w:lang w:eastAsia="ru-RU"/>
        </w:rPr>
        <w:t>год.</w:t>
      </w:r>
    </w:p>
    <w:p w14:paraId="5B725491" w14:textId="77777777" w:rsidR="00DF6A80" w:rsidRPr="000B2963" w:rsidRDefault="00DF6A80" w:rsidP="00DF6A80">
      <w:pPr>
        <w:jc w:val="right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Составитель</w:t>
      </w:r>
      <w:r w:rsidRPr="000B296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0B296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преподаватель географии </w:t>
      </w:r>
    </w:p>
    <w:p w14:paraId="4C23196A" w14:textId="77777777" w:rsidR="00DF6A80" w:rsidRPr="000B2963" w:rsidRDefault="00DF6A80" w:rsidP="00DF6A80">
      <w:pPr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296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Кокорина Г.В.</w:t>
      </w:r>
    </w:p>
    <w:p w14:paraId="7992D012" w14:textId="77777777" w:rsidR="00DF6A80" w:rsidRDefault="00DF6A80" w:rsidP="00DF6A80">
      <w:pPr>
        <w:pStyle w:val="af"/>
        <w:rPr>
          <w:rFonts w:ascii="Trebuchet MS"/>
        </w:rPr>
      </w:pPr>
    </w:p>
    <w:p w14:paraId="10453735" w14:textId="77777777" w:rsidR="00DF6A80" w:rsidRDefault="00DF6A80" w:rsidP="0065184B">
      <w:pPr>
        <w:ind w:left="0" w:right="0"/>
        <w:jc w:val="right"/>
        <w:rPr>
          <w:b/>
          <w:bCs/>
          <w:sz w:val="32"/>
          <w:szCs w:val="32"/>
        </w:rPr>
      </w:pPr>
    </w:p>
    <w:p w14:paraId="4A6398B0" w14:textId="77777777" w:rsidR="00DF6A80" w:rsidRPr="000B2963" w:rsidRDefault="00DF6A80" w:rsidP="00DF6A80">
      <w:pPr>
        <w:pStyle w:val="af"/>
        <w:ind w:left="7" w:right="126"/>
        <w:jc w:val="center"/>
      </w:pPr>
      <w:r w:rsidRPr="000B2963">
        <w:rPr>
          <w:spacing w:val="-2"/>
        </w:rPr>
        <w:t>Киселёвск 2023г.</w:t>
      </w:r>
    </w:p>
    <w:p w14:paraId="69E566C3" w14:textId="77777777" w:rsidR="0065184B" w:rsidRPr="0065184B" w:rsidRDefault="0065184B" w:rsidP="0065184B">
      <w:pPr>
        <w:ind w:left="0" w:right="0"/>
        <w:rPr>
          <w:rFonts w:ascii="Times New Roman" w:hAnsi="Times New Roman"/>
          <w:bCs/>
          <w:sz w:val="28"/>
          <w:szCs w:val="28"/>
        </w:rPr>
      </w:pPr>
    </w:p>
    <w:p w14:paraId="20A423FA" w14:textId="77777777" w:rsidR="0065184B" w:rsidRPr="0065184B" w:rsidRDefault="0065184B" w:rsidP="0065184B">
      <w:pPr>
        <w:ind w:left="0" w:right="0"/>
        <w:rPr>
          <w:rFonts w:ascii="Times New Roman" w:hAnsi="Times New Roman"/>
          <w:sz w:val="28"/>
          <w:szCs w:val="28"/>
        </w:rPr>
      </w:pPr>
    </w:p>
    <w:p w14:paraId="5404FF31" w14:textId="77777777" w:rsidR="0065184B" w:rsidRPr="00E915A9" w:rsidRDefault="0065184B" w:rsidP="0065184B">
      <w:pPr>
        <w:ind w:left="0" w:right="0"/>
        <w:rPr>
          <w:rFonts w:ascii="Times New Roman" w:hAnsi="Times New Roman"/>
          <w:sz w:val="28"/>
          <w:szCs w:val="28"/>
        </w:rPr>
      </w:pPr>
    </w:p>
    <w:p w14:paraId="5EBEDEAE" w14:textId="77777777" w:rsidR="0065184B" w:rsidRPr="00E915A9" w:rsidRDefault="0065184B" w:rsidP="0065184B">
      <w:pPr>
        <w:ind w:left="0" w:right="0"/>
        <w:rPr>
          <w:rFonts w:ascii="Times New Roman" w:hAnsi="Times New Roman"/>
          <w:sz w:val="28"/>
          <w:szCs w:val="28"/>
        </w:rPr>
      </w:pPr>
    </w:p>
    <w:p w14:paraId="5B7197EB" w14:textId="77777777" w:rsidR="0065184B" w:rsidRPr="00E915A9" w:rsidRDefault="0065184B" w:rsidP="0065184B">
      <w:pPr>
        <w:ind w:left="0" w:right="0"/>
        <w:rPr>
          <w:rFonts w:ascii="Times New Roman" w:hAnsi="Times New Roman"/>
          <w:sz w:val="28"/>
          <w:szCs w:val="28"/>
        </w:rPr>
      </w:pPr>
    </w:p>
    <w:p w14:paraId="2FDE02FD" w14:textId="77777777" w:rsidR="0065184B" w:rsidRPr="00E915A9" w:rsidRDefault="0065184B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FCACB74" w14:textId="77777777" w:rsidR="00831F3D" w:rsidRDefault="00831F3D" w:rsidP="00DF6A80">
      <w:pPr>
        <w:pStyle w:val="110"/>
        <w:spacing w:line="240" w:lineRule="auto"/>
        <w:rPr>
          <w:spacing w:val="-2"/>
          <w:w w:val="80"/>
        </w:rPr>
      </w:pPr>
    </w:p>
    <w:p w14:paraId="73257DF9" w14:textId="2E84A804" w:rsidR="00DF6A80" w:rsidRDefault="00831F3D" w:rsidP="00DF6A80">
      <w:pPr>
        <w:pStyle w:val="110"/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FCBB2D" wp14:editId="64DDDD6E">
                <wp:simplePos x="0" y="0"/>
                <wp:positionH relativeFrom="page">
                  <wp:posOffset>467995</wp:posOffset>
                </wp:positionH>
                <wp:positionV relativeFrom="paragraph">
                  <wp:posOffset>277494</wp:posOffset>
                </wp:positionV>
                <wp:extent cx="4032250" cy="0"/>
                <wp:effectExtent l="0" t="0" r="0" b="0"/>
                <wp:wrapNone/>
                <wp:docPr id="173859347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C968" id="Line 4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6.85pt,21.85pt" to="354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DF6A80">
        <w:rPr>
          <w:spacing w:val="-2"/>
          <w:w w:val="80"/>
        </w:rPr>
        <w:t>СОДЕРЖАНИЕ</w:t>
      </w:r>
    </w:p>
    <w:sdt>
      <w:sdtPr>
        <w:rPr>
          <w:b w:val="0"/>
          <w:bCs w:val="0"/>
        </w:rPr>
        <w:id w:val="16243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005EA00A" w14:textId="77777777" w:rsidR="00DF6A80" w:rsidRPr="000A18CA" w:rsidRDefault="00000000" w:rsidP="00DF6A80">
          <w:pPr>
            <w:pStyle w:val="11"/>
            <w:tabs>
              <w:tab w:val="left" w:leader="dot" w:pos="6367"/>
            </w:tabs>
            <w:spacing w:before="216"/>
            <w:ind w:left="137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14" w:history="1">
            <w:r w:rsidR="00DF6A80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Пояснительная </w:t>
            </w:r>
            <w:r w:rsidR="00DF6A80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записка</w:t>
            </w:r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F6A80">
              <w:rPr>
                <w:rFonts w:ascii="Times New Roman" w:hAnsi="Times New Roman" w:cs="Times New Roman"/>
                <w:b w:val="0"/>
                <w:spacing w:val="-10"/>
                <w:w w:val="105"/>
                <w:sz w:val="24"/>
                <w:szCs w:val="24"/>
              </w:rPr>
              <w:t>3</w:t>
            </w:r>
          </w:hyperlink>
        </w:p>
        <w:p w14:paraId="492E465F" w14:textId="77777777" w:rsidR="00DF6A80" w:rsidRPr="000A18CA" w:rsidRDefault="00000000" w:rsidP="00DF6A80">
          <w:pPr>
            <w:pStyle w:val="31"/>
            <w:tabs>
              <w:tab w:val="left" w:leader="dot" w:pos="6367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13" w:history="1">
            <w:r w:rsidR="00DF6A80" w:rsidRPr="000A18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Актуальность и назначение </w:t>
            </w:r>
            <w:r w:rsidR="00DF6A80" w:rsidRPr="000A18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программы</w:t>
            </w:r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F6A80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3</w:t>
            </w:r>
          </w:hyperlink>
        </w:p>
        <w:p w14:paraId="0F4E80D5" w14:textId="77777777" w:rsidR="00DF6A80" w:rsidRPr="000A18CA" w:rsidRDefault="00000000" w:rsidP="00DF6A80">
          <w:pPr>
            <w:pStyle w:val="31"/>
            <w:rPr>
              <w:rFonts w:ascii="Times New Roman" w:hAnsi="Times New Roman" w:cs="Times New Roman"/>
              <w:sz w:val="24"/>
              <w:szCs w:val="24"/>
            </w:rPr>
          </w:pPr>
          <w:hyperlink w:anchor="_TOC_250012" w:history="1">
            <w:r w:rsidR="00DF6A80" w:rsidRPr="000A18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Цели и задач и курса внеурочной </w:t>
            </w:r>
            <w:r w:rsidR="00DF6A80" w:rsidRPr="000A18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деятельности</w:t>
            </w:r>
          </w:hyperlink>
        </w:p>
        <w:p w14:paraId="51B136D5" w14:textId="77777777" w:rsidR="00DF6A80" w:rsidRPr="000A18CA" w:rsidRDefault="00000000" w:rsidP="00DF6A80">
          <w:pPr>
            <w:pStyle w:val="31"/>
            <w:tabs>
              <w:tab w:val="left" w:leader="dot" w:pos="6366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11" w:history="1">
            <w:r w:rsidR="00247E77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«Краеведение</w:t>
            </w:r>
            <w:r w:rsidR="00DF6A80" w:rsidRPr="000A18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»</w:t>
            </w:r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7E7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3</w:t>
            </w:r>
          </w:hyperlink>
        </w:p>
        <w:p w14:paraId="16915FD9" w14:textId="77777777" w:rsidR="00247E77" w:rsidRPr="005E7E42" w:rsidRDefault="005E7E42" w:rsidP="005E7E42">
          <w:pPr>
            <w:pStyle w:val="31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7E42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r w:rsidR="00247E77" w:rsidRPr="005E7E42">
            <w:rPr>
              <w:rFonts w:ascii="Times New Roman" w:hAnsi="Times New Roman" w:cs="Times New Roman"/>
              <w:b/>
              <w:sz w:val="24"/>
              <w:szCs w:val="24"/>
            </w:rPr>
            <w:t>Общая характеристика данного курса…………………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..</w:t>
          </w:r>
          <w:r w:rsidR="00247E77" w:rsidRPr="005E7E42">
            <w:rPr>
              <w:rFonts w:ascii="Times New Roman" w:hAnsi="Times New Roman" w:cs="Times New Roman"/>
              <w:b/>
              <w:sz w:val="24"/>
              <w:szCs w:val="24"/>
            </w:rPr>
            <w:t>…4</w:t>
          </w:r>
        </w:p>
        <w:p w14:paraId="6216D2D5" w14:textId="77777777" w:rsidR="00DF6A80" w:rsidRPr="00247E77" w:rsidRDefault="00000000" w:rsidP="00DF6A80">
          <w:pPr>
            <w:pStyle w:val="31"/>
            <w:rPr>
              <w:rFonts w:ascii="Times New Roman" w:hAnsi="Times New Roman" w:cs="Times New Roman"/>
              <w:sz w:val="24"/>
              <w:szCs w:val="24"/>
            </w:rPr>
          </w:pPr>
          <w:hyperlink w:anchor="_TOC_250010" w:history="1">
            <w:r w:rsidR="00DF6A80" w:rsidRPr="00247E7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Место курса в неурочной </w:t>
            </w:r>
            <w:r w:rsidR="00DF6A80" w:rsidRPr="00247E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деятельности</w:t>
            </w:r>
          </w:hyperlink>
        </w:p>
        <w:p w14:paraId="20A32EC4" w14:textId="77777777" w:rsidR="00DF6A80" w:rsidRDefault="00000000" w:rsidP="005E7E42">
          <w:pPr>
            <w:pStyle w:val="31"/>
            <w:tabs>
              <w:tab w:val="left" w:leader="dot" w:pos="6366"/>
            </w:tabs>
            <w:spacing w:before="6"/>
            <w:rPr>
              <w:rFonts w:ascii="Times New Roman" w:hAnsi="Times New Roman" w:cs="Times New Roman"/>
              <w:spacing w:val="-12"/>
              <w:w w:val="105"/>
              <w:sz w:val="24"/>
              <w:szCs w:val="24"/>
            </w:rPr>
          </w:pPr>
          <w:hyperlink w:anchor="_TOC_250009" w:history="1">
            <w:r w:rsidR="00247E77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«Краеведение</w:t>
            </w:r>
            <w:r w:rsidR="00DF6A80" w:rsidRPr="00247E7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» в учебном </w:t>
            </w:r>
            <w:r w:rsidR="00DF6A80" w:rsidRPr="00247E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плане</w:t>
            </w:r>
            <w:r w:rsidR="00DF6A80" w:rsidRPr="00247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7E77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5</w:t>
            </w:r>
          </w:hyperlink>
        </w:p>
        <w:p w14:paraId="2F45D292" w14:textId="77777777" w:rsidR="005E7E42" w:rsidRDefault="005E7E42" w:rsidP="005E7E42">
          <w:pPr>
            <w:pStyle w:val="31"/>
            <w:tabs>
              <w:tab w:val="left" w:leader="dot" w:pos="6366"/>
            </w:tabs>
            <w:spacing w:before="6"/>
            <w:ind w:left="0"/>
            <w:rPr>
              <w:rFonts w:ascii="Times New Roman" w:hAnsi="Times New Roman" w:cs="Times New Roman"/>
              <w:b/>
              <w:spacing w:val="-12"/>
              <w:w w:val="105"/>
              <w:sz w:val="24"/>
              <w:szCs w:val="24"/>
            </w:rPr>
          </w:pPr>
          <w:r w:rsidRPr="005E7E42">
            <w:rPr>
              <w:rFonts w:ascii="Times New Roman" w:hAnsi="Times New Roman" w:cs="Times New Roman"/>
              <w:b/>
              <w:spacing w:val="-12"/>
              <w:w w:val="105"/>
              <w:sz w:val="24"/>
              <w:szCs w:val="24"/>
            </w:rPr>
            <w:t>Описание ценностных ориентиров содержания курса</w:t>
          </w:r>
        </w:p>
        <w:p w14:paraId="24ABFBD0" w14:textId="77777777" w:rsidR="005E7E42" w:rsidRPr="005E7E42" w:rsidRDefault="005E7E42" w:rsidP="005E7E42">
          <w:pPr>
            <w:pStyle w:val="31"/>
            <w:tabs>
              <w:tab w:val="left" w:leader="dot" w:pos="6366"/>
            </w:tabs>
            <w:spacing w:before="6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7E42">
            <w:rPr>
              <w:rFonts w:ascii="Times New Roman" w:hAnsi="Times New Roman" w:cs="Times New Roman"/>
              <w:b/>
              <w:spacing w:val="-12"/>
              <w:w w:val="105"/>
              <w:sz w:val="24"/>
              <w:szCs w:val="24"/>
            </w:rPr>
            <w:t xml:space="preserve"> «Краеведение»</w:t>
          </w:r>
          <w:r>
            <w:rPr>
              <w:rFonts w:ascii="Times New Roman" w:hAnsi="Times New Roman" w:cs="Times New Roman"/>
              <w:b/>
              <w:spacing w:val="-12"/>
              <w:w w:val="105"/>
              <w:sz w:val="24"/>
              <w:szCs w:val="24"/>
            </w:rPr>
            <w:t>…………………………………………………..5</w:t>
          </w:r>
        </w:p>
        <w:p w14:paraId="74E82D0E" w14:textId="77777777" w:rsidR="005E7E42" w:rsidRDefault="00DF6A80" w:rsidP="00DF6A80">
          <w:pPr>
            <w:pStyle w:val="11"/>
            <w:tabs>
              <w:tab w:val="left" w:leader="dot" w:pos="6247"/>
            </w:tabs>
            <w:spacing w:line="244" w:lineRule="auto"/>
            <w:ind w:right="215"/>
            <w:rPr>
              <w:rFonts w:ascii="Times New Roman" w:hAnsi="Times New Roman" w:cs="Times New Roman"/>
              <w:sz w:val="24"/>
              <w:szCs w:val="24"/>
            </w:rPr>
          </w:pPr>
          <w:r w:rsidRPr="000A18CA">
            <w:rPr>
              <w:rFonts w:ascii="Times New Roman" w:hAnsi="Times New Roman" w:cs="Times New Roman"/>
              <w:w w:val="105"/>
              <w:sz w:val="24"/>
              <w:szCs w:val="24"/>
            </w:rPr>
            <w:t xml:space="preserve">Планируемые результаты освоения курса внеурочной </w:t>
          </w:r>
          <w:r>
            <w:rPr>
              <w:rFonts w:ascii="Times New Roman" w:hAnsi="Times New Roman" w:cs="Times New Roman"/>
              <w:sz w:val="24"/>
              <w:szCs w:val="24"/>
            </w:rPr>
            <w:t>деятельн</w:t>
          </w:r>
          <w:r w:rsidR="005E7E42">
            <w:rPr>
              <w:rFonts w:ascii="Times New Roman" w:hAnsi="Times New Roman" w:cs="Times New Roman"/>
              <w:sz w:val="24"/>
              <w:szCs w:val="24"/>
            </w:rPr>
            <w:t xml:space="preserve">ости </w:t>
          </w:r>
        </w:p>
        <w:p w14:paraId="0A1571C4" w14:textId="77777777" w:rsidR="00DF6A80" w:rsidRPr="000A18CA" w:rsidRDefault="005E7E42" w:rsidP="00DF6A80">
          <w:pPr>
            <w:pStyle w:val="11"/>
            <w:tabs>
              <w:tab w:val="left" w:leader="dot" w:pos="6247"/>
            </w:tabs>
            <w:spacing w:line="244" w:lineRule="auto"/>
            <w:ind w:right="215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«Краеведения </w:t>
          </w:r>
          <w:r w:rsidR="00DF6A80" w:rsidRPr="000A18CA">
            <w:rPr>
              <w:rFonts w:ascii="Times New Roman" w:hAnsi="Times New Roman" w:cs="Times New Roman"/>
              <w:spacing w:val="-2"/>
              <w:sz w:val="24"/>
              <w:szCs w:val="24"/>
            </w:rPr>
            <w:t>»</w:t>
          </w:r>
          <w:r w:rsidR="00DF6A80" w:rsidRPr="000A18CA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spacing w:val="-5"/>
              <w:sz w:val="24"/>
              <w:szCs w:val="24"/>
            </w:rPr>
            <w:t>6</w:t>
          </w:r>
        </w:p>
        <w:p w14:paraId="73BA3375" w14:textId="77777777" w:rsidR="00DF6A80" w:rsidRPr="000A18CA" w:rsidRDefault="00000000" w:rsidP="00DF6A80">
          <w:pPr>
            <w:pStyle w:val="31"/>
            <w:tabs>
              <w:tab w:val="left" w:leader="dot" w:pos="6247"/>
            </w:tabs>
            <w:spacing w:before="1"/>
            <w:rPr>
              <w:rFonts w:ascii="Times New Roman" w:hAnsi="Times New Roman" w:cs="Times New Roman"/>
              <w:sz w:val="24"/>
              <w:szCs w:val="24"/>
            </w:rPr>
          </w:pPr>
          <w:hyperlink w:anchor="_TOC_250007" w:history="1">
            <w:r w:rsidR="00DF6A80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Личностные </w:t>
            </w:r>
            <w:r w:rsidR="00DF6A80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результаты</w:t>
            </w:r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7E4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6</w:t>
            </w:r>
          </w:hyperlink>
        </w:p>
        <w:p w14:paraId="495505BE" w14:textId="77777777" w:rsidR="00DF6A80" w:rsidRPr="000A18CA" w:rsidRDefault="00000000" w:rsidP="00DF6A80">
          <w:pPr>
            <w:pStyle w:val="31"/>
            <w:tabs>
              <w:tab w:val="left" w:leader="dot" w:pos="6247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06" w:history="1">
            <w:r w:rsidR="00DF6A80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Метапредметные </w:t>
            </w:r>
            <w:r w:rsidR="00DF6A80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результаты</w:t>
            </w:r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7E4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6</w:t>
            </w:r>
          </w:hyperlink>
        </w:p>
        <w:p w14:paraId="5DCA15C6" w14:textId="77777777" w:rsidR="00DF6A80" w:rsidRPr="000A18CA" w:rsidRDefault="00000000" w:rsidP="00DF6A80">
          <w:pPr>
            <w:pStyle w:val="31"/>
            <w:tabs>
              <w:tab w:val="left" w:leader="dot" w:pos="6247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05" w:history="1">
            <w:r w:rsidR="00DF6A80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Предметные </w:t>
            </w:r>
            <w:r w:rsidR="00DF6A80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результаты</w:t>
            </w:r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7E4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</w:t>
            </w:r>
          </w:hyperlink>
        </w:p>
        <w:p w14:paraId="2CB23F46" w14:textId="77777777" w:rsidR="00DF6A80" w:rsidRPr="000A18CA" w:rsidRDefault="00000000" w:rsidP="00DF6A80">
          <w:pPr>
            <w:pStyle w:val="11"/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hyperlink w:anchor="_TOC_250004" w:history="1"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внеурочной </w:t>
            </w:r>
            <w:r w:rsidR="00DF6A80" w:rsidRPr="000A18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hyperlink>
        </w:p>
        <w:p w14:paraId="4D321AF3" w14:textId="77777777" w:rsidR="00DF6A80" w:rsidRPr="000A18CA" w:rsidRDefault="00000000" w:rsidP="00DF6A80">
          <w:pPr>
            <w:pStyle w:val="11"/>
            <w:tabs>
              <w:tab w:val="left" w:leader="dot" w:pos="6247"/>
            </w:tabs>
            <w:spacing w:before="6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03" w:history="1">
            <w:r w:rsidR="005E7E4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«Краеведение</w:t>
            </w:r>
            <w:r w:rsidR="00DF6A80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»</w:t>
            </w:r>
            <w:r w:rsidR="00DF6A80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F6A80">
              <w:rPr>
                <w:rFonts w:ascii="Times New Roman" w:hAnsi="Times New Roman" w:cs="Times New Roman"/>
                <w:b w:val="0"/>
                <w:spacing w:val="-5"/>
                <w:w w:val="105"/>
                <w:sz w:val="24"/>
                <w:szCs w:val="24"/>
              </w:rPr>
              <w:t>7</w:t>
            </w:r>
          </w:hyperlink>
        </w:p>
        <w:p w14:paraId="1640B0CD" w14:textId="77777777" w:rsidR="00DF6A80" w:rsidRPr="000A18CA" w:rsidRDefault="005E7E42" w:rsidP="00DF6A80">
          <w:pPr>
            <w:pStyle w:val="11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Учебно-т</w:t>
          </w:r>
          <w:r w:rsidR="00DF6A80" w:rsidRPr="000A18CA">
            <w:rPr>
              <w:rFonts w:ascii="Times New Roman" w:hAnsi="Times New Roman" w:cs="Times New Roman"/>
              <w:sz w:val="24"/>
              <w:szCs w:val="24"/>
            </w:rPr>
            <w:t xml:space="preserve">ематическое планирование курса </w:t>
          </w:r>
          <w:r w:rsidR="00DF6A80" w:rsidRPr="000A18CA">
            <w:rPr>
              <w:rFonts w:ascii="Times New Roman" w:hAnsi="Times New Roman" w:cs="Times New Roman"/>
              <w:spacing w:val="-2"/>
              <w:sz w:val="24"/>
              <w:szCs w:val="24"/>
            </w:rPr>
            <w:t>внеурочной</w:t>
          </w:r>
        </w:p>
        <w:p w14:paraId="4ACB57C1" w14:textId="77777777" w:rsidR="00DF6A80" w:rsidRPr="000A18CA" w:rsidRDefault="00DF6A80" w:rsidP="00DF6A80">
          <w:pPr>
            <w:pStyle w:val="11"/>
            <w:tabs>
              <w:tab w:val="left" w:leader="dot" w:pos="6247"/>
            </w:tabs>
            <w:spacing w:before="5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деятель</w:t>
          </w:r>
          <w:r w:rsidR="005E7E42">
            <w:rPr>
              <w:rFonts w:ascii="Times New Roman" w:hAnsi="Times New Roman" w:cs="Times New Roman"/>
              <w:sz w:val="24"/>
              <w:szCs w:val="24"/>
            </w:rPr>
            <w:t>ности «Краеведение</w:t>
          </w:r>
          <w:r w:rsidRPr="000A18CA">
            <w:rPr>
              <w:rFonts w:ascii="Times New Roman" w:hAnsi="Times New Roman" w:cs="Times New Roman"/>
              <w:spacing w:val="-2"/>
              <w:sz w:val="24"/>
              <w:szCs w:val="24"/>
            </w:rPr>
            <w:t>»</w:t>
          </w:r>
          <w:r w:rsidRPr="000A18CA">
            <w:rPr>
              <w:rFonts w:ascii="Times New Roman" w:hAnsi="Times New Roman" w:cs="Times New Roman"/>
              <w:sz w:val="24"/>
              <w:szCs w:val="24"/>
            </w:rPr>
            <w:tab/>
          </w:r>
          <w:r w:rsidR="005E7E42">
            <w:rPr>
              <w:rFonts w:ascii="Times New Roman" w:hAnsi="Times New Roman" w:cs="Times New Roman"/>
              <w:b w:val="0"/>
              <w:spacing w:val="-5"/>
              <w:sz w:val="24"/>
              <w:szCs w:val="24"/>
            </w:rPr>
            <w:t>12</w:t>
          </w:r>
        </w:p>
        <w:p w14:paraId="75F25230" w14:textId="77777777" w:rsidR="00DF6A80" w:rsidRPr="00FD141D" w:rsidRDefault="005E7E42" w:rsidP="00DF6A80">
          <w:pPr>
            <w:pStyle w:val="31"/>
            <w:tabs>
              <w:tab w:val="left" w:leader="dot" w:pos="6247"/>
            </w:tabs>
            <w:ind w:left="14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632E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Описание учебно-методического и материально-технического обеспечения курса «Краеведение»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  <w:t>38</w:t>
          </w:r>
        </w:p>
        <w:p w14:paraId="6C47FBCA" w14:textId="77777777" w:rsidR="00DF6A80" w:rsidRPr="00FD141D" w:rsidRDefault="005E7E42" w:rsidP="00DF6A80">
          <w:pPr>
            <w:pStyle w:val="31"/>
            <w:tabs>
              <w:tab w:val="left" w:leader="dot" w:pos="6247"/>
            </w:tabs>
            <w:ind w:left="142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Приложение…………………………………………………...40</w:t>
          </w:r>
        </w:p>
      </w:sdtContent>
    </w:sdt>
    <w:p w14:paraId="20935412" w14:textId="77777777" w:rsidR="0065184B" w:rsidRDefault="0065184B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F0CE85E" w14:textId="77777777" w:rsidR="0065184B" w:rsidRPr="00E915A9" w:rsidRDefault="0065184B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3D3B2FF8" w14:textId="77777777" w:rsidR="0065184B" w:rsidRDefault="0065184B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22AC246C" w14:textId="77777777" w:rsidR="009E68AD" w:rsidRPr="00E915A9" w:rsidRDefault="009E68AD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0FE0938" w14:textId="77777777" w:rsidR="0065184B" w:rsidRDefault="0065184B" w:rsidP="00CF3BF0">
      <w:pPr>
        <w:ind w:left="0" w:right="0" w:firstLine="0"/>
        <w:rPr>
          <w:rFonts w:ascii="Times New Roman" w:hAnsi="Times New Roman"/>
          <w:sz w:val="28"/>
          <w:szCs w:val="28"/>
        </w:rPr>
      </w:pPr>
    </w:p>
    <w:p w14:paraId="6CB475D8" w14:textId="77777777" w:rsidR="00C42659" w:rsidRDefault="00C42659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6219CAC4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12849F3E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04DDBF6E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A059163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52A7662B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7B076C57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66D434F2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7600251E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7E9CDDBD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62F3A6F3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3858ABE4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3CC72E15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03FB6D1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67554BF0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E4F1220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A772A98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58A9E24F" w14:textId="77777777" w:rsidR="00DF6A80" w:rsidRDefault="00DF6A80" w:rsidP="005E7E42">
      <w:pPr>
        <w:ind w:left="0" w:right="0" w:firstLine="0"/>
        <w:rPr>
          <w:rFonts w:ascii="Times New Roman" w:hAnsi="Times New Roman"/>
          <w:sz w:val="28"/>
          <w:szCs w:val="28"/>
        </w:rPr>
      </w:pPr>
    </w:p>
    <w:p w14:paraId="085BC96B" w14:textId="77777777" w:rsidR="00DF6A80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444AC3BF" w14:textId="77777777" w:rsidR="00DF6A80" w:rsidRPr="0065184B" w:rsidRDefault="00DF6A80" w:rsidP="0065184B">
      <w:pPr>
        <w:ind w:left="0" w:right="0"/>
        <w:jc w:val="center"/>
        <w:rPr>
          <w:rFonts w:ascii="Times New Roman" w:hAnsi="Times New Roman"/>
          <w:sz w:val="28"/>
          <w:szCs w:val="28"/>
        </w:rPr>
      </w:pPr>
    </w:p>
    <w:p w14:paraId="034440DF" w14:textId="77777777" w:rsidR="00DB48CB" w:rsidRPr="0065184B" w:rsidRDefault="00DB48CB" w:rsidP="0040223E">
      <w:pPr>
        <w:pStyle w:val="a8"/>
        <w:numPr>
          <w:ilvl w:val="0"/>
          <w:numId w:val="4"/>
        </w:numPr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Пояснительная записка</w:t>
      </w:r>
    </w:p>
    <w:p w14:paraId="6C794D40" w14:textId="77777777" w:rsidR="0065184B" w:rsidRDefault="0065184B" w:rsidP="0065184B">
      <w:pPr>
        <w:pStyle w:val="a7"/>
        <w:spacing w:before="0" w:beforeAutospacing="0" w:after="0" w:afterAutospacing="0"/>
        <w:contextualSpacing/>
        <w:jc w:val="right"/>
        <w:rPr>
          <w:i/>
          <w:iCs/>
          <w:shd w:val="clear" w:color="auto" w:fill="FFFFFF"/>
        </w:rPr>
      </w:pPr>
    </w:p>
    <w:p w14:paraId="049590D5" w14:textId="77777777" w:rsidR="0065184B" w:rsidRPr="0065184B" w:rsidRDefault="00DB48CB" w:rsidP="0065184B">
      <w:pPr>
        <w:pStyle w:val="a7"/>
        <w:spacing w:before="0" w:beforeAutospacing="0" w:after="0" w:afterAutospacing="0"/>
        <w:contextualSpacing/>
        <w:jc w:val="right"/>
        <w:rPr>
          <w:i/>
          <w:iCs/>
          <w:shd w:val="clear" w:color="auto" w:fill="FFFFFF"/>
        </w:rPr>
      </w:pPr>
      <w:r w:rsidRPr="0065184B">
        <w:rPr>
          <w:i/>
          <w:iCs/>
          <w:shd w:val="clear" w:color="auto" w:fill="FFFFFF"/>
        </w:rPr>
        <w:t>«Гордиться славой предков не только можно, но и должно»</w:t>
      </w:r>
    </w:p>
    <w:p w14:paraId="78E1FA3E" w14:textId="77777777" w:rsidR="00DB48CB" w:rsidRPr="0065184B" w:rsidRDefault="00DB48CB" w:rsidP="0065184B">
      <w:pPr>
        <w:pStyle w:val="a7"/>
        <w:spacing w:before="0" w:beforeAutospacing="0" w:after="0" w:afterAutospacing="0"/>
        <w:contextualSpacing/>
        <w:jc w:val="right"/>
        <w:rPr>
          <w:shd w:val="clear" w:color="auto" w:fill="FFFFFF"/>
        </w:rPr>
      </w:pPr>
      <w:r w:rsidRPr="0065184B">
        <w:rPr>
          <w:shd w:val="clear" w:color="auto" w:fill="FFFFFF"/>
        </w:rPr>
        <w:t>А.С. Пушкин</w:t>
      </w:r>
    </w:p>
    <w:p w14:paraId="104A0593" w14:textId="77777777" w:rsidR="0065184B" w:rsidRPr="0065184B" w:rsidRDefault="0065184B" w:rsidP="0065184B">
      <w:pPr>
        <w:pStyle w:val="a7"/>
        <w:spacing w:before="0" w:beforeAutospacing="0" w:after="0" w:afterAutospacing="0"/>
        <w:contextualSpacing/>
        <w:jc w:val="both"/>
      </w:pPr>
    </w:p>
    <w:p w14:paraId="02C4A55C" w14:textId="77777777" w:rsidR="00DB48CB" w:rsidRPr="0065184B" w:rsidRDefault="00DB48CB" w:rsidP="0065184B">
      <w:pPr>
        <w:pStyle w:val="a7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6E665C">
        <w:t>Программа внеурочной деятельности по краеведению, реализуемая по духовно-нравственному направлени</w:t>
      </w:r>
      <w:r w:rsidR="006E665C" w:rsidRPr="006E665C">
        <w:t>ю</w:t>
      </w:r>
      <w:r w:rsidRPr="006E665C">
        <w:t>, составлена на основе программы «Краеведение»  (автор Л.И.Соловьев</w:t>
      </w:r>
      <w:r w:rsidRPr="0065184B">
        <w:t>), программы внеурочной деятельности по краеведению для младших подростков (автор Шишмарева Л.Н.), программы «Юные краеведы» (автор Меньшикова Г. И.) .</w:t>
      </w:r>
    </w:p>
    <w:p w14:paraId="4D085C70" w14:textId="77777777" w:rsidR="00DB48CB" w:rsidRPr="0065184B" w:rsidRDefault="00DB48CB" w:rsidP="0065184B">
      <w:pPr>
        <w:pStyle w:val="a5"/>
        <w:ind w:firstLine="540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Данная программа способствует  развитию у детей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ценностям, определяющим смысл жизни человека как непрерывное духовно – нравственное его совершенствование.      </w:t>
      </w:r>
    </w:p>
    <w:p w14:paraId="54CF205C" w14:textId="77777777" w:rsidR="00DB48CB" w:rsidRPr="0065184B" w:rsidRDefault="00DB48CB" w:rsidP="0065184B">
      <w:pPr>
        <w:pStyle w:val="a7"/>
        <w:spacing w:before="0" w:beforeAutospacing="0" w:after="0" w:afterAutospacing="0"/>
        <w:ind w:firstLine="540"/>
        <w:contextualSpacing/>
        <w:jc w:val="both"/>
      </w:pPr>
      <w:r w:rsidRPr="0065184B">
        <w:t>Отличительной особенностью программы является то, что она адаптирована к условиям образовательного процесса в соответствии с требованиями Федерального государственного образовательного стандарта. Реализация данной программы осуществляется через деятельностный подход формирования универсальных учебных действий – личностных, познавательных и коммуникативных, которые дети получают в рамках образовательной системы.</w:t>
      </w:r>
    </w:p>
    <w:p w14:paraId="29195AF1" w14:textId="77777777" w:rsidR="00DB48CB" w:rsidRPr="0065184B" w:rsidRDefault="00DB48CB" w:rsidP="0065184B">
      <w:pPr>
        <w:pStyle w:val="a7"/>
        <w:spacing w:before="0" w:beforeAutospacing="0" w:after="0" w:afterAutospacing="0"/>
        <w:ind w:firstLine="540"/>
        <w:contextualSpacing/>
        <w:jc w:val="both"/>
        <w:rPr>
          <w:shd w:val="clear" w:color="auto" w:fill="FFFFFF"/>
        </w:rPr>
      </w:pPr>
      <w:r w:rsidRPr="0065184B">
        <w:rPr>
          <w:shd w:val="clear" w:color="auto" w:fill="FFFFFF"/>
        </w:rPr>
        <w:t>В настоящее время проблемы патриотического воспитания находят отражение в нормативных документах Министерства образования и науки РФ, в региональных и краевых межведомственных программах, обращая внимание на формирование у детей гражданской ответственности, духовности и культуры, инициативности, самостоятельности, толерантности.</w:t>
      </w:r>
    </w:p>
    <w:p w14:paraId="4CC28A25" w14:textId="77777777" w:rsidR="00DB48CB" w:rsidRDefault="00DB48CB" w:rsidP="0065184B">
      <w:pPr>
        <w:pStyle w:val="a7"/>
        <w:spacing w:before="0" w:beforeAutospacing="0" w:after="0" w:afterAutospacing="0"/>
        <w:ind w:firstLine="540"/>
        <w:contextualSpacing/>
        <w:jc w:val="both"/>
        <w:rPr>
          <w:shd w:val="clear" w:color="auto" w:fill="FFFFFF"/>
        </w:rPr>
      </w:pPr>
      <w:r w:rsidRPr="0065184B">
        <w:rPr>
          <w:b/>
          <w:shd w:val="clear" w:color="auto" w:fill="FFFFFF"/>
        </w:rPr>
        <w:t>Актуальность</w:t>
      </w:r>
      <w:r w:rsidRPr="0065184B">
        <w:rPr>
          <w:shd w:val="clear" w:color="auto" w:fill="FFFFFF"/>
        </w:rPr>
        <w:t xml:space="preserve"> программы заклю</w:t>
      </w:r>
      <w:r w:rsidR="006E665C">
        <w:rPr>
          <w:shd w:val="clear" w:color="auto" w:fill="FFFFFF"/>
        </w:rPr>
        <w:t xml:space="preserve">чается в том, что способствует </w:t>
      </w:r>
      <w:r w:rsidRPr="0065184B">
        <w:rPr>
          <w:shd w:val="clear" w:color="auto" w:fill="FFFFFF"/>
        </w:rPr>
        <w:t>созданию условий для воспитания и развития личности гражданина и патриота России, готового и способного отстаивать ее интересы.</w:t>
      </w:r>
    </w:p>
    <w:p w14:paraId="5E3A88ED" w14:textId="77777777" w:rsidR="00C1030F" w:rsidRPr="0065184B" w:rsidRDefault="00C1030F" w:rsidP="00C1030F">
      <w:pPr>
        <w:pStyle w:val="a7"/>
        <w:spacing w:before="0" w:beforeAutospacing="0" w:after="0" w:afterAutospacing="0"/>
        <w:ind w:firstLine="540"/>
        <w:contextualSpacing/>
        <w:jc w:val="both"/>
      </w:pPr>
      <w:r w:rsidRPr="00C97C73">
        <w:t>Программа адресована учащимся 5</w:t>
      </w:r>
      <w:r w:rsidR="00640799">
        <w:t>-6</w:t>
      </w:r>
      <w:r w:rsidRPr="00C97C73">
        <w:t xml:space="preserve"> классов и рассчитана н</w:t>
      </w:r>
      <w:r w:rsidR="00C97C73" w:rsidRPr="00C97C73">
        <w:t>а 35 часов в год.</w:t>
      </w:r>
      <w:r w:rsidRPr="00C97C73">
        <w:t xml:space="preserve"> Периодичность занятий – 1 час в неделю.</w:t>
      </w:r>
      <w:r w:rsidRPr="0065184B">
        <w:t xml:space="preserve"> Содержание программы отвечает требовани</w:t>
      </w:r>
      <w:r w:rsidR="0024285E">
        <w:t>ям</w:t>
      </w:r>
      <w:r w:rsidRPr="0065184B">
        <w:t xml:space="preserve"> к организации внеурочной деятельности. Подбор занятий и заданий отражает реальную физическую, умственную подготовку детей, содержит полезную и любопытную информацию, способную дать простор воображению </w:t>
      </w:r>
    </w:p>
    <w:p w14:paraId="06A3E3FD" w14:textId="77777777" w:rsidR="00C1030F" w:rsidRPr="00C1030F" w:rsidRDefault="00C1030F" w:rsidP="00C1030F">
      <w:pPr>
        <w:pStyle w:val="a7"/>
        <w:spacing w:before="0" w:beforeAutospacing="0" w:after="0" w:afterAutospacing="0"/>
        <w:contextualSpacing/>
        <w:jc w:val="both"/>
      </w:pPr>
      <w:r w:rsidRPr="00C1030F">
        <w:rPr>
          <w:b/>
          <w:bCs/>
        </w:rPr>
        <w:t>Цель программы:</w:t>
      </w:r>
    </w:p>
    <w:p w14:paraId="586E0600" w14:textId="77777777" w:rsidR="00C1030F" w:rsidRDefault="00C1030F" w:rsidP="0040223E">
      <w:pPr>
        <w:pStyle w:val="a7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65184B">
        <w:rPr>
          <w:shd w:val="clear" w:color="auto" w:fill="FFFFFF"/>
        </w:rPr>
        <w:t>воспитание гражданственности и патриотизма, уважение к истории и культуре своего родного края и населяющих его народов, выработка умений и навыков адаптации и социально-ответственного поведения;</w:t>
      </w:r>
    </w:p>
    <w:p w14:paraId="0FE90478" w14:textId="77777777" w:rsidR="00C1030F" w:rsidRDefault="00C1030F" w:rsidP="0040223E">
      <w:pPr>
        <w:pStyle w:val="a7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65184B">
        <w:rPr>
          <w:shd w:val="clear" w:color="auto" w:fill="FFFFFF"/>
        </w:rPr>
        <w:t>формирование целостного представления об особенностях природы, населения, хозяйства своего региона, о месте Кузбасса в современном мире</w:t>
      </w:r>
      <w:r>
        <w:rPr>
          <w:shd w:val="clear" w:color="auto" w:fill="FFFFFF"/>
        </w:rPr>
        <w:t xml:space="preserve">; </w:t>
      </w:r>
    </w:p>
    <w:p w14:paraId="795D3A98" w14:textId="77777777" w:rsidR="00C1030F" w:rsidRDefault="00C1030F" w:rsidP="0040223E">
      <w:pPr>
        <w:pStyle w:val="a7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65184B">
        <w:rPr>
          <w:shd w:val="clear" w:color="auto" w:fill="FFFFFF"/>
        </w:rPr>
        <w:t>формирование творческой личности, обладающей навыками самостоятельной научно-исследовательской работы;</w:t>
      </w:r>
    </w:p>
    <w:p w14:paraId="089DD29B" w14:textId="77777777" w:rsidR="00C1030F" w:rsidRDefault="00C1030F" w:rsidP="0040223E">
      <w:pPr>
        <w:pStyle w:val="a7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65184B">
        <w:rPr>
          <w:shd w:val="clear" w:color="auto" w:fill="FFFFFF"/>
        </w:rPr>
        <w:t>формирование у подрастающего поколения чувства единения, патриотизма и гордости за свою Малую Родину;</w:t>
      </w:r>
    </w:p>
    <w:p w14:paraId="29A541AD" w14:textId="77777777" w:rsidR="00C1030F" w:rsidRDefault="00C1030F" w:rsidP="0040223E">
      <w:pPr>
        <w:pStyle w:val="a7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65184B">
        <w:rPr>
          <w:shd w:val="clear" w:color="auto" w:fill="FFFFFF"/>
        </w:rPr>
        <w:t>создание условий для формирования нравственных, гражданских и патриотических чувств через изучение истории родного города;</w:t>
      </w:r>
    </w:p>
    <w:p w14:paraId="43D55A9F" w14:textId="77777777" w:rsidR="00C1030F" w:rsidRPr="0065184B" w:rsidRDefault="00C1030F" w:rsidP="0040223E">
      <w:pPr>
        <w:pStyle w:val="a7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65184B">
        <w:rPr>
          <w:shd w:val="clear" w:color="auto" w:fill="FFFFFF"/>
        </w:rPr>
        <w:t>создание благоприятных условий для развития детей через изучение краеведения.</w:t>
      </w:r>
    </w:p>
    <w:p w14:paraId="6B025841" w14:textId="77777777" w:rsidR="00C1030F" w:rsidRPr="00C1030F" w:rsidRDefault="00C1030F" w:rsidP="00C1030F">
      <w:pPr>
        <w:pStyle w:val="a7"/>
        <w:spacing w:before="0" w:beforeAutospacing="0" w:after="0" w:afterAutospacing="0"/>
        <w:contextualSpacing/>
        <w:rPr>
          <w:b/>
          <w:bCs/>
        </w:rPr>
      </w:pPr>
      <w:r w:rsidRPr="00C1030F">
        <w:rPr>
          <w:b/>
          <w:bCs/>
        </w:rPr>
        <w:t>Задачи программы:</w:t>
      </w:r>
    </w:p>
    <w:p w14:paraId="5400B54A" w14:textId="77777777" w:rsidR="00C1030F" w:rsidRPr="00C1030F" w:rsidRDefault="00C1030F" w:rsidP="00C1030F">
      <w:pPr>
        <w:pStyle w:val="a7"/>
        <w:spacing w:before="0" w:beforeAutospacing="0" w:after="0" w:afterAutospacing="0"/>
        <w:contextualSpacing/>
        <w:rPr>
          <w:b/>
        </w:rPr>
      </w:pPr>
      <w:r w:rsidRPr="00C1030F">
        <w:rPr>
          <w:b/>
        </w:rPr>
        <w:t xml:space="preserve">Образовательные </w:t>
      </w:r>
    </w:p>
    <w:p w14:paraId="3A37C581" w14:textId="77777777" w:rsidR="00C1030F" w:rsidRPr="00C1030F" w:rsidRDefault="00C1030F" w:rsidP="0040223E">
      <w:pPr>
        <w:pStyle w:val="a8"/>
        <w:numPr>
          <w:ilvl w:val="0"/>
          <w:numId w:val="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у воспитанников представлений об историческом прошлом и настоящем нашей области, о личностях, оставивших заметный след в истории, о вкладе, который внесли жители Кузбасса</w:t>
      </w:r>
      <w:r w:rsidR="009E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Киселевска </w:t>
      </w: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историко-культурное наследие региона;</w:t>
      </w:r>
    </w:p>
    <w:p w14:paraId="08A0B5BE" w14:textId="77777777" w:rsidR="00C1030F" w:rsidRPr="00C1030F" w:rsidRDefault="00C1030F" w:rsidP="0040223E">
      <w:pPr>
        <w:pStyle w:val="a8"/>
        <w:numPr>
          <w:ilvl w:val="0"/>
          <w:numId w:val="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расширить и углубить знания, дополняющие школьную программу по географии и истории;</w:t>
      </w:r>
    </w:p>
    <w:p w14:paraId="1868DF44" w14:textId="77777777" w:rsidR="00C1030F" w:rsidRPr="00C1030F" w:rsidRDefault="00C1030F" w:rsidP="0040223E">
      <w:pPr>
        <w:pStyle w:val="a8"/>
        <w:numPr>
          <w:ilvl w:val="0"/>
          <w:numId w:val="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умения и навыки поисковой деятельности;</w:t>
      </w:r>
    </w:p>
    <w:p w14:paraId="0A49F1BF" w14:textId="77777777" w:rsidR="00C1030F" w:rsidRPr="0065184B" w:rsidRDefault="00C1030F" w:rsidP="00C1030F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4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</w:p>
    <w:p w14:paraId="51CBEF26" w14:textId="77777777" w:rsidR="00C1030F" w:rsidRPr="00C1030F" w:rsidRDefault="00C1030F" w:rsidP="0040223E">
      <w:pPr>
        <w:pStyle w:val="a8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чувство привязанности к тем местам, где человек родился и вырос;</w:t>
      </w:r>
    </w:p>
    <w:p w14:paraId="17A25894" w14:textId="77777777" w:rsidR="00C1030F" w:rsidRPr="00C1030F" w:rsidRDefault="00C1030F" w:rsidP="0040223E">
      <w:pPr>
        <w:pStyle w:val="a8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и гордость к историческому прошлому Малой Родины, ее традициям;</w:t>
      </w:r>
    </w:p>
    <w:p w14:paraId="4A2CDC17" w14:textId="77777777" w:rsidR="00C1030F" w:rsidRPr="00C1030F" w:rsidRDefault="00C1030F" w:rsidP="0040223E">
      <w:pPr>
        <w:pStyle w:val="a8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гражданские чувства;</w:t>
      </w:r>
    </w:p>
    <w:p w14:paraId="36042C48" w14:textId="77777777" w:rsidR="00C1030F" w:rsidRPr="00C1030F" w:rsidRDefault="00C1030F" w:rsidP="0040223E">
      <w:pPr>
        <w:pStyle w:val="a8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гармоничному развитию личности детей; </w:t>
      </w:r>
    </w:p>
    <w:p w14:paraId="59239C66" w14:textId="77777777" w:rsidR="00C1030F" w:rsidRPr="0065184B" w:rsidRDefault="00C1030F" w:rsidP="00C1030F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4B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</w:t>
      </w:r>
    </w:p>
    <w:p w14:paraId="4633D184" w14:textId="77777777" w:rsidR="00C1030F" w:rsidRPr="00C1030F" w:rsidRDefault="00C1030F" w:rsidP="0040223E">
      <w:pPr>
        <w:pStyle w:val="a8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самостоятельность и деловые качества; </w:t>
      </w:r>
    </w:p>
    <w:p w14:paraId="4CF99456" w14:textId="77777777" w:rsidR="00C1030F" w:rsidRPr="00C1030F" w:rsidRDefault="00C1030F" w:rsidP="0040223E">
      <w:pPr>
        <w:pStyle w:val="a8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к поисково-исследовательской, творческой деятельности;</w:t>
      </w:r>
    </w:p>
    <w:p w14:paraId="1DBC89DA" w14:textId="77777777" w:rsidR="00C1030F" w:rsidRPr="00C1030F" w:rsidRDefault="00C1030F" w:rsidP="0040223E">
      <w:pPr>
        <w:pStyle w:val="a8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наблюдать и описывать факты из истории Кемеровской области</w:t>
      </w:r>
      <w:r w:rsidR="009E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города</w:t>
      </w: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исследовать и систематизировать собранный материал, оформлять его;</w:t>
      </w:r>
    </w:p>
    <w:p w14:paraId="6501252B" w14:textId="77777777" w:rsidR="00C1030F" w:rsidRPr="00C1030F" w:rsidRDefault="00C1030F" w:rsidP="0040223E">
      <w:pPr>
        <w:pStyle w:val="a8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самостоятельно заниматься научно-исследовательскими работами по краеведению;</w:t>
      </w:r>
    </w:p>
    <w:p w14:paraId="77FBCC91" w14:textId="77777777" w:rsidR="00C1030F" w:rsidRPr="0065184B" w:rsidRDefault="00C1030F" w:rsidP="00C1030F">
      <w:pPr>
        <w:ind w:left="0" w:right="0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65184B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Формы и методы организации занятий</w:t>
      </w:r>
    </w:p>
    <w:p w14:paraId="11E3D0BD" w14:textId="77777777" w:rsidR="00C1030F" w:rsidRDefault="00C1030F" w:rsidP="0040223E">
      <w:pPr>
        <w:pStyle w:val="a8"/>
        <w:numPr>
          <w:ilvl w:val="0"/>
          <w:numId w:val="10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6518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ндивидуально-групповая (</w:t>
      </w: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краеведческие часы; экскурсии (особое место в программе отводится посещению музеев: краеведческого, школьных), значимых мест города и области;  виртуальные экскурсии (работа с использованием мультимедийных программ); </w:t>
      </w:r>
    </w:p>
    <w:p w14:paraId="6BCB9216" w14:textId="77777777" w:rsidR="00C1030F" w:rsidRDefault="00C1030F" w:rsidP="0040223E">
      <w:pPr>
        <w:pStyle w:val="a8"/>
        <w:numPr>
          <w:ilvl w:val="0"/>
          <w:numId w:val="10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игры-путешествия, викторины (в основном проводятся для подведения итогов деятельности по разделу); </w:t>
      </w:r>
    </w:p>
    <w:p w14:paraId="7BB0555E" w14:textId="77777777" w:rsidR="00C1030F" w:rsidRDefault="00C1030F" w:rsidP="0040223E">
      <w:pPr>
        <w:pStyle w:val="a8"/>
        <w:numPr>
          <w:ilvl w:val="0"/>
          <w:numId w:val="10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художественные, тематические выставки работ, </w:t>
      </w:r>
    </w:p>
    <w:p w14:paraId="36C7EF42" w14:textId="77777777" w:rsidR="00C1030F" w:rsidRDefault="00C1030F" w:rsidP="0040223E">
      <w:pPr>
        <w:pStyle w:val="a8"/>
        <w:numPr>
          <w:ilvl w:val="0"/>
          <w:numId w:val="10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самостоятельная работа (составление и разгадывание кроссвордов, ребусов); </w:t>
      </w:r>
    </w:p>
    <w:p w14:paraId="2F329769" w14:textId="77777777" w:rsidR="00C1030F" w:rsidRDefault="00C1030F" w:rsidP="0040223E">
      <w:pPr>
        <w:pStyle w:val="a8"/>
        <w:numPr>
          <w:ilvl w:val="0"/>
          <w:numId w:val="10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(по мере необходимости при подготовке к сообщению с презентацией, выступлению); </w:t>
      </w:r>
    </w:p>
    <w:p w14:paraId="42E76838" w14:textId="77777777" w:rsidR="00C1030F" w:rsidRPr="0065184B" w:rsidRDefault="00C1030F" w:rsidP="0040223E">
      <w:pPr>
        <w:pStyle w:val="a8"/>
        <w:numPr>
          <w:ilvl w:val="0"/>
          <w:numId w:val="10"/>
        </w:numPr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осиделки, конкурсы, праздники (</w:t>
      </w: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истоками, обрядами и традициями родного края).</w:t>
      </w:r>
    </w:p>
    <w:p w14:paraId="4295F45A" w14:textId="77777777" w:rsidR="00C1030F" w:rsidRPr="0065184B" w:rsidRDefault="00C1030F" w:rsidP="00E80ABD">
      <w:pPr>
        <w:pStyle w:val="a7"/>
        <w:spacing w:before="0" w:beforeAutospacing="0" w:after="0" w:afterAutospacing="0"/>
        <w:ind w:firstLine="360"/>
        <w:contextualSpacing/>
        <w:jc w:val="both"/>
        <w:rPr>
          <w:b/>
        </w:rPr>
      </w:pPr>
      <w:r w:rsidRPr="0065184B">
        <w:t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базовых предметов (русским языком, литературным чтением, окружающим миром, риторикой,  ИЗО, музыкой, технологией).</w:t>
      </w:r>
    </w:p>
    <w:p w14:paraId="0DCBE987" w14:textId="77777777" w:rsidR="00C1030F" w:rsidRPr="0065184B" w:rsidRDefault="00C1030F" w:rsidP="00C1030F">
      <w:pPr>
        <w:pStyle w:val="a7"/>
        <w:spacing w:before="0" w:beforeAutospacing="0" w:after="0" w:afterAutospacing="0"/>
        <w:ind w:firstLine="540"/>
        <w:contextualSpacing/>
        <w:jc w:val="both"/>
        <w:rPr>
          <w:shd w:val="clear" w:color="auto" w:fill="FFFFFF"/>
        </w:rPr>
      </w:pPr>
    </w:p>
    <w:p w14:paraId="62CAA8CC" w14:textId="46A03091" w:rsidR="00DB48CB" w:rsidRPr="00831F3D" w:rsidRDefault="00DB48CB" w:rsidP="00831F3D">
      <w:pPr>
        <w:overflowPunct w:val="0"/>
        <w:autoSpaceDE w:val="0"/>
        <w:autoSpaceDN w:val="0"/>
        <w:adjustRightInd w:val="0"/>
        <w:ind w:left="0" w:right="0"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14:paraId="13BA8243" w14:textId="77777777" w:rsidR="00DB48CB" w:rsidRPr="0065184B" w:rsidRDefault="00DB48CB" w:rsidP="0065184B">
      <w:pPr>
        <w:overflowPunct w:val="0"/>
        <w:autoSpaceDE w:val="0"/>
        <w:autoSpaceDN w:val="0"/>
        <w:adjustRightInd w:val="0"/>
        <w:ind w:left="0" w:right="0"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Краеведческие знания сегодня необходимы обучающейся молодежи, и получить эти знания возможно через воспитательную деятельность, она дает возможность обратиться, прежде всего, к истории повседневности. Это значит – к близкой российской истории, той, что заключена в судьбах рядом живущих людей, семей, зданий, учреждений, предприятий, города. Так как любая судьба неразрывно связана с судьбой страны. Это придает инновационный характер данной программе. </w:t>
      </w:r>
    </w:p>
    <w:p w14:paraId="75240A3F" w14:textId="77777777" w:rsidR="00DB48CB" w:rsidRPr="0065184B" w:rsidRDefault="00DB48CB" w:rsidP="0065184B">
      <w:pPr>
        <w:pStyle w:val="a7"/>
        <w:spacing w:before="0" w:beforeAutospacing="0" w:after="0" w:afterAutospacing="0"/>
        <w:ind w:firstLine="540"/>
        <w:contextualSpacing/>
        <w:jc w:val="both"/>
        <w:rPr>
          <w:iCs/>
          <w:bdr w:val="none" w:sz="0" w:space="0" w:color="auto" w:frame="1"/>
        </w:rPr>
      </w:pPr>
      <w:r w:rsidRPr="0065184B">
        <w:rPr>
          <w:iCs/>
          <w:bdr w:val="none" w:sz="0" w:space="0" w:color="auto" w:frame="1"/>
        </w:rPr>
        <w:t>Краеведческий принцип в обучении предусматривает:</w:t>
      </w:r>
    </w:p>
    <w:p w14:paraId="02A9FECA" w14:textId="77777777" w:rsidR="00DB48CB" w:rsidRPr="0065184B" w:rsidRDefault="00DB48CB" w:rsidP="0040223E">
      <w:pPr>
        <w:pStyle w:val="a7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65184B">
        <w:t>выполнение практических работ на местности, обработку собранных материалов, на основе чего учащиеся создают соответствующие модели гео</w:t>
      </w:r>
      <w:r w:rsidRPr="0065184B">
        <w:softHyphen/>
        <w:t>графической действительности;</w:t>
      </w:r>
    </w:p>
    <w:p w14:paraId="4EA02E13" w14:textId="77777777" w:rsidR="00DB48CB" w:rsidRPr="0065184B" w:rsidRDefault="00DB48CB" w:rsidP="0040223E">
      <w:pPr>
        <w:pStyle w:val="a7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65184B">
        <w:t>краеведческий подход, в процессе которого осуществляется органи</w:t>
      </w:r>
      <w:r w:rsidRPr="0065184B">
        <w:softHyphen/>
        <w:t>ческая связь краеведческого материала с теоретическим (в одних случаях – для конкретизации, в других – для углубления знаний о географических особенностях своей местности);</w:t>
      </w:r>
    </w:p>
    <w:p w14:paraId="72146C90" w14:textId="77777777" w:rsidR="0065184B" w:rsidRDefault="00DB48CB" w:rsidP="0040223E">
      <w:pPr>
        <w:pStyle w:val="a7"/>
        <w:numPr>
          <w:ilvl w:val="0"/>
          <w:numId w:val="5"/>
        </w:numPr>
        <w:spacing w:before="0" w:beforeAutospacing="0" w:after="0" w:afterAutospacing="0"/>
        <w:contextualSpacing/>
        <w:jc w:val="both"/>
      </w:pPr>
      <w:r w:rsidRPr="0065184B">
        <w:t xml:space="preserve">умение работать с краеведческой литературой, периодическими изданиями и отбирать наиболее важные явления и события в природе и обществе, применять добытые знания на уроках и внеурочных мероприятиях. Важную роль в изучении и познании родного </w:t>
      </w:r>
      <w:r w:rsidRPr="0065184B">
        <w:lastRenderedPageBreak/>
        <w:t>края играют экскурсии, путешествия и туристские походы, походы выходного дня, результаты которых используются в учебной деятельности.</w:t>
      </w:r>
    </w:p>
    <w:p w14:paraId="1495C31B" w14:textId="77777777" w:rsidR="0065184B" w:rsidRDefault="00DB48CB" w:rsidP="0065184B">
      <w:pPr>
        <w:pStyle w:val="a7"/>
        <w:spacing w:before="0" w:beforeAutospacing="0" w:after="0" w:afterAutospacing="0"/>
        <w:ind w:firstLine="708"/>
        <w:contextualSpacing/>
        <w:jc w:val="both"/>
      </w:pPr>
      <w:r w:rsidRPr="0065184B">
        <w:t>Необходимо отметить, что существующий учебный процесс характеризуется рассогласованием между необходимостью формирования и развития универсальных учебных действий  обучающихся и недостаточным количеством часов, отведённых на изучение предметов географии и истории.  Необходимость создания программы по курсу «Краеведение», обусловлено тем, что времени для изучения географии своей области</w:t>
      </w:r>
      <w:r w:rsidR="009E521B">
        <w:t xml:space="preserve"> и города </w:t>
      </w:r>
      <w:r w:rsidRPr="0065184B">
        <w:t>, планируемого базовой учебной программой явно недостаточно</w:t>
      </w:r>
      <w:r w:rsidR="0065184B">
        <w:t xml:space="preserve">. </w:t>
      </w:r>
    </w:p>
    <w:p w14:paraId="506AA0C6" w14:textId="77777777" w:rsidR="00DB48CB" w:rsidRPr="0065184B" w:rsidRDefault="00DB48CB" w:rsidP="0065184B">
      <w:pPr>
        <w:pStyle w:val="a7"/>
        <w:spacing w:before="0" w:beforeAutospacing="0" w:after="0" w:afterAutospacing="0"/>
        <w:ind w:firstLine="708"/>
        <w:contextualSpacing/>
        <w:jc w:val="both"/>
        <w:rPr>
          <w:shd w:val="clear" w:color="auto" w:fill="FFFFFF"/>
        </w:rPr>
      </w:pPr>
      <w:r w:rsidRPr="0065184B">
        <w:t>Программа  «Краеведение» ориентирована на применение широкого комплекса приёмов и методов системно</w:t>
      </w:r>
      <w:r w:rsidR="009E521B">
        <w:t xml:space="preserve"> </w:t>
      </w:r>
      <w:r w:rsidRPr="0065184B">
        <w:t>-</w:t>
      </w:r>
      <w:r w:rsidR="009E521B">
        <w:t xml:space="preserve"> </w:t>
      </w:r>
      <w:r w:rsidRPr="0065184B">
        <w:t>деятельностного подхода к изучению курса.</w:t>
      </w:r>
    </w:p>
    <w:p w14:paraId="25A6AE16" w14:textId="77777777" w:rsidR="00DB48CB" w:rsidRPr="0065184B" w:rsidRDefault="00DB48CB" w:rsidP="00C56D63">
      <w:pPr>
        <w:shd w:val="clear" w:color="auto" w:fill="FFFFFF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чертами данной программы являются то, что особый акцент в программе сделан на использование форм и методов, направленных на развитие у школьников учебно-исследовательской деятельности, интеллектуальной инициативы, что является очевидным признаком соответствия современным требованиям к организации учебного процесса.</w:t>
      </w:r>
    </w:p>
    <w:p w14:paraId="067159E3" w14:textId="77777777" w:rsidR="00DB48CB" w:rsidRPr="0065184B" w:rsidRDefault="00DB48CB" w:rsidP="00C56D63">
      <w:pPr>
        <w:overflowPunct w:val="0"/>
        <w:autoSpaceDE w:val="0"/>
        <w:autoSpaceDN w:val="0"/>
        <w:adjustRightInd w:val="0"/>
        <w:ind w:left="0" w:righ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акцент в программе сделан на использование ИКТ</w:t>
      </w:r>
      <w:r w:rsidR="00C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ТСО, что является очевидным признаком соответствия современным требованиям к организации учебного процесса.</w:t>
      </w:r>
    </w:p>
    <w:p w14:paraId="45920F6A" w14:textId="77777777" w:rsidR="00DB48CB" w:rsidRPr="00C1030F" w:rsidRDefault="00DB48CB" w:rsidP="0065184B">
      <w:pPr>
        <w:autoSpaceDE w:val="0"/>
        <w:autoSpaceDN w:val="0"/>
        <w:adjustRightInd w:val="0"/>
        <w:ind w:left="0" w:righ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6626F5" w14:textId="77777777" w:rsidR="00C1030F" w:rsidRPr="00831F3D" w:rsidRDefault="00C1030F" w:rsidP="00831F3D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831F3D">
        <w:rPr>
          <w:rFonts w:ascii="Times New Roman" w:hAnsi="Times New Roman" w:cs="Times New Roman"/>
          <w:b/>
          <w:sz w:val="24"/>
          <w:szCs w:val="24"/>
        </w:rPr>
        <w:t>Место курса «Краеведение» в учебном плане</w:t>
      </w:r>
    </w:p>
    <w:p w14:paraId="5CF1497D" w14:textId="77777777" w:rsidR="00C1030F" w:rsidRPr="00C1030F" w:rsidRDefault="00C1030F" w:rsidP="00C1030F">
      <w:pPr>
        <w:ind w:left="0" w:right="-1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30F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Краеведение</w:t>
      </w:r>
      <w:r w:rsidRPr="00C1030F">
        <w:rPr>
          <w:rFonts w:ascii="Times New Roman" w:hAnsi="Times New Roman" w:cs="Times New Roman"/>
          <w:sz w:val="24"/>
          <w:szCs w:val="24"/>
        </w:rPr>
        <w:t>» в соответствии с ООП ООО изучается в 5</w:t>
      </w:r>
      <w:r w:rsidR="00640799">
        <w:rPr>
          <w:rFonts w:ascii="Times New Roman" w:hAnsi="Times New Roman" w:cs="Times New Roman"/>
          <w:sz w:val="24"/>
          <w:szCs w:val="24"/>
        </w:rPr>
        <w:t>-6</w:t>
      </w:r>
      <w:r w:rsidRPr="00C1030F">
        <w:rPr>
          <w:rFonts w:ascii="Times New Roman" w:hAnsi="Times New Roman" w:cs="Times New Roman"/>
          <w:sz w:val="24"/>
          <w:szCs w:val="24"/>
        </w:rPr>
        <w:t xml:space="preserve"> классах, в рамках реализации внеурочной деятельности </w:t>
      </w:r>
      <w:r w:rsidRPr="00C1030F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духовно – нравственному </w:t>
      </w:r>
      <w:r w:rsidRPr="00C1030F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направлению. </w:t>
      </w:r>
    </w:p>
    <w:p w14:paraId="2F9D1B00" w14:textId="77777777" w:rsidR="00C1030F" w:rsidRPr="00C1030F" w:rsidRDefault="00C1030F" w:rsidP="00C1030F">
      <w:pPr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030F">
        <w:rPr>
          <w:rFonts w:ascii="Times New Roman" w:hAnsi="Times New Roman" w:cs="Times New Roman"/>
          <w:sz w:val="24"/>
          <w:szCs w:val="24"/>
        </w:rPr>
        <w:t>Программа курса внеурочной д</w:t>
      </w:r>
      <w:r w:rsidR="00C46C1C">
        <w:rPr>
          <w:rFonts w:ascii="Times New Roman" w:hAnsi="Times New Roman" w:cs="Times New Roman"/>
          <w:sz w:val="24"/>
          <w:szCs w:val="24"/>
        </w:rPr>
        <w:t xml:space="preserve">еятельности </w:t>
      </w:r>
      <w:r w:rsidR="0024285E">
        <w:rPr>
          <w:rFonts w:ascii="Times New Roman" w:hAnsi="Times New Roman" w:cs="Times New Roman"/>
          <w:sz w:val="24"/>
          <w:szCs w:val="24"/>
        </w:rPr>
        <w:t>рассчитана на учащихся 5</w:t>
      </w:r>
      <w:r w:rsidR="00640799">
        <w:rPr>
          <w:rFonts w:ascii="Times New Roman" w:hAnsi="Times New Roman" w:cs="Times New Roman"/>
          <w:sz w:val="24"/>
          <w:szCs w:val="24"/>
        </w:rPr>
        <w:t>-6классов</w:t>
      </w:r>
      <w:r w:rsidRPr="00C103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199A1" w14:textId="77777777" w:rsidR="0024285E" w:rsidRDefault="00C1030F" w:rsidP="00C1030F">
      <w:pPr>
        <w:ind w:left="0" w:right="-1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C1C">
        <w:rPr>
          <w:rFonts w:ascii="Times New Roman" w:hAnsi="Times New Roman" w:cs="Times New Roman"/>
          <w:b/>
          <w:i/>
          <w:sz w:val="24"/>
          <w:szCs w:val="24"/>
        </w:rPr>
        <w:t>Срок реализац</w:t>
      </w:r>
      <w:r w:rsidR="00640799">
        <w:rPr>
          <w:rFonts w:ascii="Times New Roman" w:hAnsi="Times New Roman" w:cs="Times New Roman"/>
          <w:b/>
          <w:i/>
          <w:sz w:val="24"/>
          <w:szCs w:val="24"/>
        </w:rPr>
        <w:t>ии программы – два года</w:t>
      </w:r>
      <w:r w:rsidRPr="00C46C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90F8C07" w14:textId="77777777" w:rsidR="00C1030F" w:rsidRDefault="00C1030F" w:rsidP="00C1030F">
      <w:pPr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C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6C1C">
        <w:rPr>
          <w:rFonts w:ascii="Times New Roman" w:hAnsi="Times New Roman" w:cs="Times New Roman"/>
          <w:sz w:val="24"/>
          <w:szCs w:val="24"/>
        </w:rPr>
        <w:t>Занятия проводятся - 1 раз в неделю по 1 учебному часу, 35 занятия в год</w:t>
      </w:r>
      <w:r w:rsidR="00F81819" w:rsidRPr="00C46C1C">
        <w:rPr>
          <w:rFonts w:ascii="Times New Roman" w:hAnsi="Times New Roman" w:cs="Times New Roman"/>
          <w:sz w:val="24"/>
          <w:szCs w:val="24"/>
        </w:rPr>
        <w:t>.</w:t>
      </w:r>
    </w:p>
    <w:p w14:paraId="447BE0E1" w14:textId="77777777" w:rsidR="00B4534F" w:rsidRPr="0065184B" w:rsidRDefault="00B4534F" w:rsidP="00B4534F">
      <w:pPr>
        <w:pStyle w:val="a8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экскурсий возможно объединения нескольких занятий или проведение их в каникулярное время</w:t>
      </w:r>
    </w:p>
    <w:p w14:paraId="5F6EE6A3" w14:textId="77777777" w:rsidR="00B4534F" w:rsidRPr="00C46C1C" w:rsidRDefault="00B4534F" w:rsidP="00C1030F">
      <w:pPr>
        <w:ind w:left="0" w:right="-1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92DF52" w14:textId="77777777" w:rsidR="00C1030F" w:rsidRPr="00C46C1C" w:rsidRDefault="00C1030F" w:rsidP="00C1030F">
      <w:pPr>
        <w:rPr>
          <w:rFonts w:ascii="Times New Roman" w:hAnsi="Times New Roman" w:cs="Times New Roman"/>
          <w:b/>
          <w:sz w:val="24"/>
          <w:szCs w:val="24"/>
        </w:rPr>
      </w:pPr>
    </w:p>
    <w:p w14:paraId="698E1A0A" w14:textId="77777777" w:rsidR="00C1030F" w:rsidRPr="00831F3D" w:rsidRDefault="00C1030F" w:rsidP="00831F3D">
      <w:pPr>
        <w:shd w:val="clear" w:color="auto" w:fill="FFFFFF" w:themeFill="background1"/>
        <w:ind w:left="0" w:right="0" w:firstLine="0"/>
        <w:textAlignment w:val="baseline"/>
        <w:outlineLvl w:val="2"/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</w:pPr>
      <w:r w:rsidRPr="00831F3D"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  <w:t>Описание ценностных ориентиров содержания курса «</w:t>
      </w:r>
      <w:r w:rsidR="00E80ABD" w:rsidRPr="00831F3D"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  <w:t>Краеведение</w:t>
      </w:r>
      <w:r w:rsidRPr="00831F3D"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  <w:t>»</w:t>
      </w:r>
    </w:p>
    <w:p w14:paraId="0B89D5E4" w14:textId="77777777" w:rsidR="00E80ABD" w:rsidRDefault="00DB48CB" w:rsidP="00E80ABD">
      <w:pPr>
        <w:overflowPunct w:val="0"/>
        <w:autoSpaceDE w:val="0"/>
        <w:autoSpaceDN w:val="0"/>
        <w:adjustRightInd w:val="0"/>
        <w:ind w:left="0" w:righ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84B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Огромную важность в непрерывном образовании личности играют вопросы сохранение преемственности поколений, развитие национальной культуры, воспитание бережного отношения к историческому и культурному наследию России.</w:t>
      </w:r>
    </w:p>
    <w:p w14:paraId="41DF40A7" w14:textId="77777777" w:rsidR="00DB48CB" w:rsidRPr="0065184B" w:rsidRDefault="00DB48CB" w:rsidP="00E80ABD">
      <w:pPr>
        <w:overflowPunct w:val="0"/>
        <w:autoSpaceDE w:val="0"/>
        <w:autoSpaceDN w:val="0"/>
        <w:adjustRightInd w:val="0"/>
        <w:ind w:left="0" w:righ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84B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Любить и знать свой край, свой город, в котором живешь, свой дом, свою родную школу, свою улицу, свою семью – это и есть проявление патриотизма и гражданственности. 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14:paraId="2CC022AE" w14:textId="77777777" w:rsidR="00DB48CB" w:rsidRPr="0065184B" w:rsidRDefault="00DB48CB" w:rsidP="00E80ABD">
      <w:pPr>
        <w:overflowPunct w:val="0"/>
        <w:autoSpaceDE w:val="0"/>
        <w:autoSpaceDN w:val="0"/>
        <w:adjustRightInd w:val="0"/>
        <w:ind w:left="0" w:righ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84B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Краеведческая работа - это система фундаментальных знаний о русском народе, об особенностях быта и трудовой деятельности, национальном характере, психологии, мировоззрении, культуре, а также о семье, своей родословной, о родном крае и всем, что связано с ним. Освещение роли и места известных личностей в истории края позволяет осуществить учащимся идентификацию себя с конкретными историческими деятелями. Примеры героизма земляков, через персонификацию, помогают воспитанию патриотизма и гражданственности учащихся.</w:t>
      </w:r>
      <w:r w:rsidR="00744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3BF0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Краеведение способно формировать культуру межнациональных отношений, воспитывать терпимость и уважение к истории, традициям, обрядам, культуре, языку наций и народностей, проживающих в рамках или за пределами своих национально-территориальных образований.</w:t>
      </w:r>
      <w:r w:rsidRPr="00651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Краеведение, также решает и актуальную во все времена задачу: - сохранения культурного и духовного наследия родного края, учит любить не только свои родные места, но и знанию о них, приучает интересоваться историей, искусством, литературой, культурой, повышать свой культурный уровень. Любовь к родному краю, знание его истории - основа, на которой может осуществляться процесс воспитания гражданственности учащихся.</w:t>
      </w:r>
    </w:p>
    <w:p w14:paraId="61FF4925" w14:textId="77777777" w:rsidR="00DB48CB" w:rsidRPr="0065184B" w:rsidRDefault="00DB48CB" w:rsidP="00E80ABD">
      <w:pPr>
        <w:ind w:left="0" w:right="-1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Таким образом, развитие краеведения является актуальным направлением современного образования, т. к. главной его функцией является воспитание гражданственности и патриотических чувств у молодого поколения.</w:t>
      </w:r>
    </w:p>
    <w:p w14:paraId="19A60BC7" w14:textId="77777777" w:rsidR="006E665C" w:rsidRPr="0065184B" w:rsidRDefault="006E665C" w:rsidP="0065184B">
      <w:pPr>
        <w:ind w:left="0" w:right="-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0BFD6" w14:textId="77777777" w:rsidR="00831F3D" w:rsidRPr="00A5684D" w:rsidRDefault="00831F3D" w:rsidP="00831F3D">
      <w:pPr>
        <w:pStyle w:val="a5"/>
        <w:rPr>
          <w:sz w:val="24"/>
          <w:szCs w:val="24"/>
        </w:rPr>
      </w:pPr>
      <w:r w:rsidRPr="0065184B">
        <w:rPr>
          <w:b/>
          <w:bCs/>
          <w:sz w:val="24"/>
          <w:szCs w:val="24"/>
        </w:rPr>
        <w:t>Планируемые результаты изучения курса «Краеведение».</w:t>
      </w:r>
    </w:p>
    <w:p w14:paraId="15CC6882" w14:textId="77777777" w:rsidR="00831F3D" w:rsidRDefault="00831F3D" w:rsidP="00831F3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результате прохождения программы «Краеведение» </w:t>
      </w:r>
      <w:r w:rsidRPr="00A568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у подростков будут сформированы </w:t>
      </w:r>
      <w:r w:rsidRPr="006518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личностные, регулятивные, познавательные и коммуникативные навыки.</w:t>
      </w:r>
    </w:p>
    <w:p w14:paraId="5DD20F21" w14:textId="77777777" w:rsidR="00831F3D" w:rsidRPr="0065184B" w:rsidRDefault="00831F3D" w:rsidP="00831F3D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Личностные:</w:t>
      </w:r>
      <w:r w:rsidRPr="00651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E9B3EE7" w14:textId="77777777" w:rsidR="00831F3D" w:rsidRPr="00A5684D" w:rsidRDefault="00831F3D" w:rsidP="00831F3D">
      <w:pPr>
        <w:pStyle w:val="a8"/>
        <w:numPr>
          <w:ilvl w:val="0"/>
          <w:numId w:val="1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14:paraId="04C8FC90" w14:textId="77777777" w:rsidR="00831F3D" w:rsidRPr="00A5684D" w:rsidRDefault="00831F3D" w:rsidP="00831F3D">
      <w:pPr>
        <w:pStyle w:val="a8"/>
        <w:numPr>
          <w:ilvl w:val="0"/>
          <w:numId w:val="1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приобретет способность к самооценке;</w:t>
      </w:r>
    </w:p>
    <w:p w14:paraId="2D8DCF38" w14:textId="77777777" w:rsidR="00831F3D" w:rsidRPr="00A5684D" w:rsidRDefault="00831F3D" w:rsidP="00831F3D">
      <w:pPr>
        <w:pStyle w:val="a8"/>
        <w:numPr>
          <w:ilvl w:val="0"/>
          <w:numId w:val="1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ориентироваться в нравственном содержании и смысле поступков, как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венных, так и окружающих людей;</w:t>
      </w:r>
    </w:p>
    <w:p w14:paraId="345365F2" w14:textId="77777777" w:rsidR="00831F3D" w:rsidRDefault="00831F3D" w:rsidP="00831F3D">
      <w:pPr>
        <w:pStyle w:val="a8"/>
        <w:numPr>
          <w:ilvl w:val="0"/>
          <w:numId w:val="1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приобретет способность развить в себе этические чувства – стыда, вины, совести – как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гуляторов морального поведения;</w:t>
      </w:r>
    </w:p>
    <w:p w14:paraId="7E7ABD24" w14:textId="77777777" w:rsidR="00831F3D" w:rsidRPr="00CF3BF0" w:rsidRDefault="00831F3D" w:rsidP="00831F3D">
      <w:pPr>
        <w:pStyle w:val="a8"/>
        <w:numPr>
          <w:ilvl w:val="0"/>
          <w:numId w:val="1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реальных лиц;</w:t>
      </w:r>
    </w:p>
    <w:p w14:paraId="45B7122D" w14:textId="77777777" w:rsidR="00831F3D" w:rsidRPr="00CF3BF0" w:rsidRDefault="00831F3D" w:rsidP="00831F3D">
      <w:pPr>
        <w:pStyle w:val="a8"/>
        <w:numPr>
          <w:ilvl w:val="0"/>
          <w:numId w:val="1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взаимопомощь, стремиться выполнять добрые дела;</w:t>
      </w:r>
    </w:p>
    <w:p w14:paraId="1B412B2E" w14:textId="77777777" w:rsidR="00831F3D" w:rsidRPr="0065184B" w:rsidRDefault="00831F3D" w:rsidP="00831F3D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68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Подросток получит возможность</w:t>
      </w:r>
      <w:r w:rsidRPr="006518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формирования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14:paraId="2E224D97" w14:textId="77777777" w:rsidR="00831F3D" w:rsidRDefault="00831F3D" w:rsidP="00831F3D">
      <w:pPr>
        <w:pStyle w:val="a8"/>
        <w:numPr>
          <w:ilvl w:val="0"/>
          <w:numId w:val="16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гражданской идентичности личности в форме осознания «Я» как гражданин Кузбасса, чувства сопричастности и гордости за свой край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свой город и земляков;</w:t>
      </w:r>
    </w:p>
    <w:p w14:paraId="75077770" w14:textId="77777777" w:rsidR="00831F3D" w:rsidRPr="00CF3BF0" w:rsidRDefault="00831F3D" w:rsidP="00831F3D">
      <w:pPr>
        <w:pStyle w:val="a8"/>
        <w:numPr>
          <w:ilvl w:val="0"/>
          <w:numId w:val="16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 к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14:paraId="3A7DFEDF" w14:textId="77777777" w:rsidR="00831F3D" w:rsidRPr="00CF3BF0" w:rsidRDefault="00831F3D" w:rsidP="00831F3D">
      <w:pPr>
        <w:pStyle w:val="a8"/>
        <w:numPr>
          <w:ilvl w:val="0"/>
          <w:numId w:val="16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постижения ценностей гражданского общества, национальной истории и культуры;</w:t>
      </w:r>
    </w:p>
    <w:p w14:paraId="0EA77C2B" w14:textId="77777777" w:rsidR="00831F3D" w:rsidRPr="00A5684D" w:rsidRDefault="00831F3D" w:rsidP="00831F3D">
      <w:pPr>
        <w:pStyle w:val="a8"/>
        <w:numPr>
          <w:ilvl w:val="0"/>
          <w:numId w:val="16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учебной деятельности, включающей социальные, учебно</w:t>
      </w:r>
      <w:r w:rsidRPr="00A5684D">
        <w:rPr>
          <w:rFonts w:ascii="Cambria Math" w:eastAsia="Times New Roman" w:hAnsi="Cambria Math" w:cs="Times New Roman"/>
          <w:sz w:val="24"/>
          <w:szCs w:val="24"/>
          <w:lang w:eastAsia="ru-RU"/>
        </w:rPr>
        <w:t>‐</w:t>
      </w: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познавательные, внешние и внутренние мотивы; </w:t>
      </w:r>
    </w:p>
    <w:p w14:paraId="4A533837" w14:textId="77777777" w:rsidR="00831F3D" w:rsidRPr="00A5684D" w:rsidRDefault="00831F3D" w:rsidP="00831F3D">
      <w:pPr>
        <w:pStyle w:val="a8"/>
        <w:numPr>
          <w:ilvl w:val="0"/>
          <w:numId w:val="16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 чувств на основе знакомства с национальной культурой Кемеровской области; </w:t>
      </w:r>
    </w:p>
    <w:p w14:paraId="75A07177" w14:textId="77777777" w:rsidR="00831F3D" w:rsidRPr="00A5684D" w:rsidRDefault="00831F3D" w:rsidP="00831F3D">
      <w:pPr>
        <w:pStyle w:val="a8"/>
        <w:numPr>
          <w:ilvl w:val="0"/>
          <w:numId w:val="16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гордости за свой город, свой край, за успехи своих земляков; </w:t>
      </w:r>
    </w:p>
    <w:p w14:paraId="272DDA1E" w14:textId="77777777" w:rsidR="00831F3D" w:rsidRDefault="00831F3D" w:rsidP="00831F3D">
      <w:pPr>
        <w:pStyle w:val="a8"/>
        <w:numPr>
          <w:ilvl w:val="0"/>
          <w:numId w:val="16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эмпатии, как понимания и сопереживания чувствам других людей. </w:t>
      </w:r>
    </w:p>
    <w:p w14:paraId="25157C5A" w14:textId="77777777" w:rsidR="00831F3D" w:rsidRPr="009A3011" w:rsidRDefault="00831F3D" w:rsidP="00831F3D">
      <w:pPr>
        <w:pStyle w:val="a8"/>
        <w:ind w:right="-1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44505F2A" w14:textId="77777777" w:rsidR="00831F3D" w:rsidRDefault="00831F3D" w:rsidP="00831F3D">
      <w:pPr>
        <w:pStyle w:val="a8"/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F9942" w14:textId="77777777" w:rsidR="00831F3D" w:rsidRPr="00A5684D" w:rsidRDefault="00831F3D" w:rsidP="00831F3D">
      <w:pPr>
        <w:pStyle w:val="a8"/>
        <w:shd w:val="clear" w:color="auto" w:fill="FFFFFF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Регулятивные:</w:t>
      </w:r>
      <w:r w:rsidRPr="00A56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2087725D" w14:textId="77777777" w:rsidR="00831F3D" w:rsidRPr="00A5684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целью и условиями ее реализации; </w:t>
      </w:r>
    </w:p>
    <w:p w14:paraId="073B1728" w14:textId="77777777" w:rsidR="00831F3D" w:rsidRPr="00A5684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поисковые действия в материализованной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речевой и мыслительной форме;</w:t>
      </w:r>
    </w:p>
    <w:p w14:paraId="00F403F2" w14:textId="77777777" w:rsidR="00831F3D" w:rsidRPr="00A5684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действия в коллективном сотрудничестве; </w:t>
      </w:r>
    </w:p>
    <w:p w14:paraId="2C48070C" w14:textId="77777777" w:rsidR="00831F3D" w:rsidRPr="00A5684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14:paraId="624330AC" w14:textId="77777777" w:rsidR="00831F3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внешнюю и внутреннюю речь для целеполагания, планирования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регуляции своей деятельности.</w:t>
      </w:r>
    </w:p>
    <w:p w14:paraId="46AF2F9B" w14:textId="77777777" w:rsidR="00831F3D" w:rsidRPr="00A5684D" w:rsidRDefault="00831F3D" w:rsidP="00831F3D">
      <w:pPr>
        <w:pStyle w:val="a8"/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Подросток получит возможность:</w:t>
      </w:r>
    </w:p>
    <w:p w14:paraId="49C22BDE" w14:textId="77777777" w:rsidR="00831F3D" w:rsidRPr="00A5684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синтезировать необходимую информацию; </w:t>
      </w:r>
    </w:p>
    <w:p w14:paraId="3919C654" w14:textId="77777777" w:rsidR="00831F3D" w:rsidRPr="00A5684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воспитателем ставить новые задачи, цели; </w:t>
      </w:r>
    </w:p>
    <w:p w14:paraId="2CDA66D3" w14:textId="77777777" w:rsidR="00831F3D" w:rsidRPr="00A5684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14:paraId="51A76C1E" w14:textId="77777777" w:rsidR="00831F3D" w:rsidRDefault="00831F3D" w:rsidP="00831F3D">
      <w:pPr>
        <w:pStyle w:val="a8"/>
        <w:numPr>
          <w:ilvl w:val="0"/>
          <w:numId w:val="1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изменения в исполнение, как по ходу его реализации, так и в конце действия.</w:t>
      </w:r>
    </w:p>
    <w:p w14:paraId="1EEB8EF8" w14:textId="77777777" w:rsidR="00831F3D" w:rsidRPr="00A5684D" w:rsidRDefault="00831F3D" w:rsidP="00831F3D">
      <w:pPr>
        <w:pStyle w:val="a8"/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Познавательные :</w:t>
      </w:r>
    </w:p>
    <w:p w14:paraId="4DD8924A" w14:textId="77777777" w:rsidR="00831F3D" w:rsidRPr="00A5684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используя дополнительные источники информации, находить факты, относящиеся к образу жизни, обыч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аям и верованиям наших предков;</w:t>
      </w:r>
    </w:p>
    <w:p w14:paraId="087104B1" w14:textId="77777777" w:rsidR="00831F3D" w:rsidRPr="00A5684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имеющихся знаний отличать реальные исторические факты от вымыслов;</w:t>
      </w:r>
    </w:p>
    <w:p w14:paraId="72CDABAD" w14:textId="77777777" w:rsidR="00831F3D" w:rsidRPr="00A5684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символику Кемеровской области,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рода;</w:t>
      </w:r>
    </w:p>
    <w:p w14:paraId="57400096" w14:textId="77777777" w:rsidR="00831F3D" w:rsidRPr="00A5684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достопримечательности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толицы Кузбасса и родного края;</w:t>
      </w:r>
    </w:p>
    <w:p w14:paraId="4D635455" w14:textId="77777777" w:rsidR="00831F3D" w:rsidRPr="00A5684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 (словари, энциклопедии т. д.) и литературу о наше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крае, достопримечательностях, </w:t>
      </w: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людях с целью поиска и извлечения познавательной информации;</w:t>
      </w:r>
    </w:p>
    <w:p w14:paraId="76A7128C" w14:textId="77777777" w:rsidR="00831F3D" w:rsidRPr="00A5684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 атласом, глобусом и картой;</w:t>
      </w:r>
    </w:p>
    <w:p w14:paraId="027F849E" w14:textId="77777777" w:rsidR="00831F3D" w:rsidRPr="00A5684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свой регион и его главный город;</w:t>
      </w:r>
    </w:p>
    <w:p w14:paraId="710F4955" w14:textId="77777777" w:rsidR="00831F3D" w:rsidRDefault="00831F3D" w:rsidP="00831F3D">
      <w:pPr>
        <w:pStyle w:val="a8"/>
        <w:numPr>
          <w:ilvl w:val="0"/>
          <w:numId w:val="18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строении, свойствах и связях.</w:t>
      </w:r>
    </w:p>
    <w:p w14:paraId="727D3AF6" w14:textId="77777777" w:rsidR="00831F3D" w:rsidRPr="009A3011" w:rsidRDefault="00831F3D" w:rsidP="00831F3D">
      <w:pPr>
        <w:pStyle w:val="a8"/>
        <w:numPr>
          <w:ilvl w:val="0"/>
          <w:numId w:val="18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</w:rPr>
        <w:t xml:space="preserve"> выбрать тему, предмет, объект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9A3011">
        <w:rPr>
          <w:rFonts w:ascii="Times New Roman" w:hAnsi="Times New Roman"/>
          <w:sz w:val="24"/>
          <w:szCs w:val="24"/>
        </w:rPr>
        <w:t>, обосновывать актуальность темы.</w:t>
      </w:r>
    </w:p>
    <w:p w14:paraId="494BF4AA" w14:textId="77777777" w:rsidR="00831F3D" w:rsidRPr="00A5684D" w:rsidRDefault="00831F3D" w:rsidP="00831F3D">
      <w:pPr>
        <w:pStyle w:val="a8"/>
        <w:shd w:val="clear" w:color="auto" w:fill="FFFFFF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5FCFF" w14:textId="77777777" w:rsidR="00831F3D" w:rsidRPr="0065184B" w:rsidRDefault="00831F3D" w:rsidP="00831F3D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Коммуникативные:</w:t>
      </w:r>
    </w:p>
    <w:p w14:paraId="54F770F1" w14:textId="77777777" w:rsidR="00831F3D" w:rsidRDefault="00831F3D" w:rsidP="00831F3D">
      <w:pPr>
        <w:pStyle w:val="a8"/>
        <w:numPr>
          <w:ilvl w:val="0"/>
          <w:numId w:val="19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различные позиции других людей, отличные от собственной; </w:t>
      </w:r>
    </w:p>
    <w:p w14:paraId="33B4B122" w14:textId="77777777" w:rsidR="00831F3D" w:rsidRPr="00CF3BF0" w:rsidRDefault="00831F3D" w:rsidP="00831F3D">
      <w:pPr>
        <w:pStyle w:val="a8"/>
        <w:numPr>
          <w:ilvl w:val="0"/>
          <w:numId w:val="19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 опыт ролевого взаимодействия и реализации гражданской, патриотической позиции;</w:t>
      </w:r>
    </w:p>
    <w:p w14:paraId="35FC3F31" w14:textId="77777777" w:rsidR="00831F3D" w:rsidRPr="00A5684D" w:rsidRDefault="00831F3D" w:rsidP="00831F3D">
      <w:pPr>
        <w:pStyle w:val="a8"/>
        <w:numPr>
          <w:ilvl w:val="0"/>
          <w:numId w:val="19"/>
        </w:numPr>
        <w:shd w:val="clear" w:color="auto" w:fill="FFFFFF"/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партнера в 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110C79" w14:textId="77777777" w:rsidR="00831F3D" w:rsidRDefault="00831F3D" w:rsidP="00831F3D">
      <w:pPr>
        <w:pStyle w:val="a8"/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Подросток получит возможность:</w:t>
      </w:r>
      <w:r w:rsidRPr="00A56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14:paraId="0E18575A" w14:textId="77777777" w:rsidR="00831F3D" w:rsidRPr="003D6541" w:rsidRDefault="00831F3D" w:rsidP="00831F3D">
      <w:pPr>
        <w:pStyle w:val="a8"/>
        <w:numPr>
          <w:ilvl w:val="0"/>
          <w:numId w:val="39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частью общества и гражданином своего Отечества, овладеть следующими компетенциями:</w:t>
      </w:r>
    </w:p>
    <w:p w14:paraId="56DBBF8E" w14:textId="77777777" w:rsidR="00831F3D" w:rsidRPr="0065184B" w:rsidRDefault="00831F3D" w:rsidP="00831F3D">
      <w:pPr>
        <w:numPr>
          <w:ilvl w:val="0"/>
          <w:numId w:val="2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выступать с сообщениями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исследовательскими проектами</w:t>
      </w: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14:paraId="47509CB4" w14:textId="77777777" w:rsidR="00831F3D" w:rsidRPr="0065184B" w:rsidRDefault="00831F3D" w:rsidP="00831F3D">
      <w:pPr>
        <w:numPr>
          <w:ilvl w:val="0"/>
          <w:numId w:val="2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коллективной и организаторской деятельности;</w:t>
      </w:r>
    </w:p>
    <w:p w14:paraId="7A98715D" w14:textId="77777777" w:rsidR="00831F3D" w:rsidRPr="0065184B" w:rsidRDefault="00831F3D" w:rsidP="00831F3D">
      <w:pPr>
        <w:numPr>
          <w:ilvl w:val="0"/>
          <w:numId w:val="2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общества, профессионального сообщества края;</w:t>
      </w:r>
    </w:p>
    <w:p w14:paraId="45420408" w14:textId="77777777" w:rsidR="00831F3D" w:rsidRDefault="00831F3D" w:rsidP="00831F3D">
      <w:pPr>
        <w:numPr>
          <w:ilvl w:val="0"/>
          <w:numId w:val="2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14:paraId="10A17B81" w14:textId="77777777" w:rsidR="00831F3D" w:rsidRDefault="00831F3D" w:rsidP="00831F3D">
      <w:pPr>
        <w:shd w:val="clear" w:color="auto" w:fill="FFFFFF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BA1D" w14:textId="77777777" w:rsidR="00831F3D" w:rsidRDefault="00831F3D" w:rsidP="00831F3D">
      <w:pPr>
        <w:pStyle w:val="a8"/>
        <w:shd w:val="clear" w:color="auto" w:fill="FFFFFF"/>
        <w:ind w:righ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68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Подросток получит возможность:</w:t>
      </w:r>
      <w:r w:rsidRPr="00A56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14:paraId="42EFB17E" w14:textId="77777777" w:rsidR="00831F3D" w:rsidRPr="00DF6A80" w:rsidRDefault="00831F3D" w:rsidP="00831F3D">
      <w:pPr>
        <w:pStyle w:val="a8"/>
        <w:numPr>
          <w:ilvl w:val="0"/>
          <w:numId w:val="39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такими профессиями, как экскурсовод, архивариус, журналист, фоторепортер</w:t>
      </w:r>
    </w:p>
    <w:p w14:paraId="00790924" w14:textId="77777777" w:rsidR="00831F3D" w:rsidRPr="0065184B" w:rsidRDefault="00831F3D" w:rsidP="00831F3D">
      <w:pPr>
        <w:shd w:val="clear" w:color="auto" w:fill="FFFFFF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05FCD" w14:textId="77777777" w:rsidR="00831F3D" w:rsidRPr="0074481E" w:rsidRDefault="00831F3D" w:rsidP="00831F3D">
      <w:p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2960A0" w14:textId="77777777" w:rsidR="00846A64" w:rsidRDefault="00846A64" w:rsidP="00846A64">
      <w:pPr>
        <w:pStyle w:val="a5"/>
        <w:jc w:val="center"/>
        <w:rPr>
          <w:b/>
          <w:bCs/>
          <w:sz w:val="24"/>
          <w:szCs w:val="24"/>
        </w:rPr>
      </w:pPr>
    </w:p>
    <w:p w14:paraId="306CC3C6" w14:textId="77777777" w:rsidR="00846A64" w:rsidRPr="00846A64" w:rsidRDefault="00DB48CB" w:rsidP="0040223E">
      <w:pPr>
        <w:pStyle w:val="a5"/>
        <w:numPr>
          <w:ilvl w:val="0"/>
          <w:numId w:val="4"/>
        </w:numPr>
        <w:jc w:val="center"/>
        <w:rPr>
          <w:b/>
          <w:i/>
          <w:sz w:val="24"/>
          <w:szCs w:val="24"/>
        </w:rPr>
      </w:pPr>
      <w:r w:rsidRPr="00846A64">
        <w:rPr>
          <w:b/>
          <w:bCs/>
          <w:sz w:val="24"/>
          <w:szCs w:val="24"/>
        </w:rPr>
        <w:t>Содержание программы « Краеведение»</w:t>
      </w:r>
      <w:r w:rsidR="00640799">
        <w:rPr>
          <w:b/>
          <w:bCs/>
          <w:sz w:val="24"/>
          <w:szCs w:val="24"/>
        </w:rPr>
        <w:t xml:space="preserve"> в 5 классе</w:t>
      </w:r>
    </w:p>
    <w:p w14:paraId="579F611D" w14:textId="77777777" w:rsidR="00DB48CB" w:rsidRPr="00846A64" w:rsidRDefault="00DB48CB" w:rsidP="00846A64">
      <w:pPr>
        <w:pStyle w:val="a5"/>
        <w:jc w:val="both"/>
        <w:rPr>
          <w:b/>
          <w:i/>
          <w:sz w:val="24"/>
          <w:szCs w:val="24"/>
        </w:rPr>
      </w:pPr>
      <w:r w:rsidRPr="00846A64">
        <w:rPr>
          <w:b/>
          <w:i/>
          <w:sz w:val="24"/>
          <w:szCs w:val="24"/>
        </w:rPr>
        <w:t>Введение.</w:t>
      </w:r>
    </w:p>
    <w:p w14:paraId="185D7BBD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Что такое краеведение.</w:t>
      </w:r>
    </w:p>
    <w:p w14:paraId="5560D235" w14:textId="77777777" w:rsidR="00DB48CB" w:rsidRPr="0065184B" w:rsidRDefault="00DB48CB" w:rsidP="0065184B">
      <w:pPr>
        <w:pStyle w:val="a5"/>
        <w:jc w:val="both"/>
        <w:rPr>
          <w:b/>
          <w:i/>
          <w:sz w:val="24"/>
          <w:szCs w:val="24"/>
        </w:rPr>
      </w:pPr>
      <w:r w:rsidRPr="0065184B">
        <w:rPr>
          <w:b/>
          <w:i/>
          <w:sz w:val="24"/>
          <w:szCs w:val="24"/>
        </w:rPr>
        <w:t>История развития Кузбасса.</w:t>
      </w:r>
    </w:p>
    <w:p w14:paraId="7E6D1F34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b/>
          <w:i/>
          <w:sz w:val="24"/>
          <w:szCs w:val="24"/>
        </w:rPr>
      </w:pPr>
      <w:r w:rsidRPr="0065184B">
        <w:rPr>
          <w:sz w:val="24"/>
          <w:szCs w:val="24"/>
          <w:u w:val="single"/>
        </w:rPr>
        <w:t>Кузнецкая земля до присоединения к русскому государству.</w:t>
      </w:r>
    </w:p>
    <w:p w14:paraId="3B5319EF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Изучение истории Кузбасса. Первые люди на территории нашего края. </w:t>
      </w:r>
    </w:p>
    <w:p w14:paraId="7E16AC07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46D29050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Просмотр видеофильмов по истории Кузбасса, изучение книжной документации, поиск в интернете исторических сведений о родном крае, сбор информации у сторожил посёлка. Оформление альбома «История Кузбасса»</w:t>
      </w:r>
    </w:p>
    <w:p w14:paraId="16F72C00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65184B">
        <w:rPr>
          <w:sz w:val="24"/>
          <w:szCs w:val="24"/>
          <w:u w:val="single"/>
        </w:rPr>
        <w:t>Экскурсии в краеведческие музеи области.</w:t>
      </w:r>
    </w:p>
    <w:p w14:paraId="235FB4CC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Первые музеи Кузбасса. </w:t>
      </w:r>
      <w:r w:rsidRPr="00CF3BF0">
        <w:rPr>
          <w:sz w:val="24"/>
          <w:szCs w:val="24"/>
        </w:rPr>
        <w:t>Коренные жители нашего края: телеуты и шорцы.</w:t>
      </w:r>
    </w:p>
    <w:p w14:paraId="29A7C3D0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240FC3E7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CF3BF0">
        <w:rPr>
          <w:sz w:val="24"/>
          <w:szCs w:val="24"/>
        </w:rPr>
        <w:t>Экскурсия в село Беково.</w:t>
      </w:r>
      <w:r w:rsidRPr="0065184B">
        <w:rPr>
          <w:sz w:val="24"/>
          <w:szCs w:val="24"/>
        </w:rPr>
        <w:t xml:space="preserve"> Оформление презентации.</w:t>
      </w:r>
    </w:p>
    <w:p w14:paraId="0BDB3762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65184B">
        <w:rPr>
          <w:sz w:val="24"/>
          <w:szCs w:val="24"/>
          <w:u w:val="single"/>
        </w:rPr>
        <w:t>Первооткрыватели и рудознатцы Кузнецкой Земли.</w:t>
      </w:r>
    </w:p>
    <w:p w14:paraId="73E8627F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Поход Ермака.  В 1721 году Путешествие рудознатца Михайла Волкова. Экспедиция Крылова.</w:t>
      </w:r>
    </w:p>
    <w:p w14:paraId="35178F4F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65184B">
        <w:rPr>
          <w:i/>
          <w:sz w:val="24"/>
          <w:szCs w:val="24"/>
        </w:rPr>
        <w:lastRenderedPageBreak/>
        <w:t>Практическая работа.</w:t>
      </w:r>
    </w:p>
    <w:p w14:paraId="63E19633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Экскурсия в город Кемерово на площадь Михайло Волкова или в краеведческий музей города Прокопьевска.  Оформление альбома «Первооткрыватели Земли Кузнецкой»</w:t>
      </w:r>
    </w:p>
    <w:p w14:paraId="604C0DD3" w14:textId="77777777" w:rsidR="00DB48CB" w:rsidRPr="00CF3BF0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CF3BF0">
        <w:rPr>
          <w:sz w:val="24"/>
          <w:szCs w:val="24"/>
          <w:u w:val="single"/>
        </w:rPr>
        <w:t>Кемеровская область на карте Родины.</w:t>
      </w:r>
    </w:p>
    <w:p w14:paraId="60BB35B0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CF3BF0">
        <w:rPr>
          <w:sz w:val="24"/>
          <w:szCs w:val="24"/>
        </w:rPr>
        <w:t>Площадь области, границы.</w:t>
      </w:r>
      <w:r w:rsidR="00D1418A" w:rsidRPr="00CF3BF0">
        <w:rPr>
          <w:sz w:val="24"/>
          <w:szCs w:val="24"/>
        </w:rPr>
        <w:t xml:space="preserve"> Символика области</w:t>
      </w:r>
    </w:p>
    <w:p w14:paraId="09077935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7EC198AD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Нанесение карты КМО на контурную карту России.</w:t>
      </w:r>
    </w:p>
    <w:p w14:paraId="640B2E6A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65184B">
        <w:rPr>
          <w:sz w:val="24"/>
          <w:szCs w:val="24"/>
          <w:u w:val="single"/>
        </w:rPr>
        <w:t>Карта Кемеровской области.</w:t>
      </w:r>
    </w:p>
    <w:p w14:paraId="1C00853B" w14:textId="77777777" w:rsidR="00DB48CB" w:rsidRPr="0065184B" w:rsidRDefault="00DB48CB" w:rsidP="0065184B">
      <w:pPr>
        <w:pStyle w:val="a5"/>
        <w:jc w:val="both"/>
        <w:rPr>
          <w:sz w:val="24"/>
          <w:szCs w:val="24"/>
          <w:u w:val="single"/>
        </w:rPr>
      </w:pPr>
      <w:r w:rsidRPr="0065184B">
        <w:rPr>
          <w:sz w:val="24"/>
          <w:szCs w:val="24"/>
        </w:rPr>
        <w:t>Карта – чертёж участков земной поверхности. Масштаб. Изображение поверхности на карте при помощи разных топографических знаков. Обозначение соседей Обозначение полезных ископаемых.</w:t>
      </w:r>
    </w:p>
    <w:p w14:paraId="5B03F16A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41514633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Работа на  контурной карте Кемеровской области. Нанесение объектов земной поверхности на контурные карты, городов Кузбасса и полезных ископаемых. </w:t>
      </w:r>
    </w:p>
    <w:p w14:paraId="65FEF26F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65184B">
        <w:rPr>
          <w:sz w:val="24"/>
          <w:szCs w:val="24"/>
          <w:u w:val="single"/>
        </w:rPr>
        <w:t>Поверхность Кемеровской области.</w:t>
      </w:r>
    </w:p>
    <w:p w14:paraId="00A77959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Кузнецкий Алатау - горная страна н</w:t>
      </w:r>
      <w:r w:rsidR="0074481E">
        <w:rPr>
          <w:sz w:val="24"/>
          <w:szCs w:val="24"/>
        </w:rPr>
        <w:t xml:space="preserve">а востоке Кемеровской области. </w:t>
      </w:r>
      <w:r w:rsidRPr="0065184B">
        <w:rPr>
          <w:sz w:val="24"/>
          <w:szCs w:val="24"/>
        </w:rPr>
        <w:t>Горная Шория – второй по размерам горный массив Кузбасса.</w:t>
      </w:r>
      <w:r w:rsidR="0074481E">
        <w:rPr>
          <w:sz w:val="24"/>
          <w:szCs w:val="24"/>
        </w:rPr>
        <w:t xml:space="preserve"> </w:t>
      </w:r>
      <w:r w:rsidRPr="0065184B">
        <w:rPr>
          <w:sz w:val="24"/>
          <w:szCs w:val="24"/>
        </w:rPr>
        <w:t xml:space="preserve">Салаирский кряж. Кузнецкая котловина. </w:t>
      </w:r>
    </w:p>
    <w:p w14:paraId="33E709D3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4170A9DD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Походы  (очные и заочные через интернет) в Горную Шорию, Кузнецкий Алатау, Салаирский кряж, Кузнецкую котловину. Оформление презентаций «Поверхность моего края»</w:t>
      </w:r>
    </w:p>
    <w:p w14:paraId="1A3149D5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65184B">
        <w:rPr>
          <w:sz w:val="24"/>
          <w:szCs w:val="24"/>
          <w:u w:val="single"/>
        </w:rPr>
        <w:t>В подземных кладовых.</w:t>
      </w:r>
    </w:p>
    <w:p w14:paraId="6FEA378F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Каменный уголь.  Михайло Волков – первооткрыватель кузнецкого угля (1721 г.), </w:t>
      </w:r>
    </w:p>
    <w:p w14:paraId="07625839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Железная руда  Горной Шории. Цветные металлы. </w:t>
      </w:r>
    </w:p>
    <w:p w14:paraId="62DF2C24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26AD4C14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Сбор и оформление коллекции подземных ископаемых Кузбасса. </w:t>
      </w:r>
    </w:p>
    <w:p w14:paraId="614C5D6D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Посещение  минерологического музея города Новокузнецка</w:t>
      </w:r>
    </w:p>
    <w:p w14:paraId="49A90759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65184B">
        <w:rPr>
          <w:sz w:val="24"/>
          <w:szCs w:val="24"/>
          <w:u w:val="single"/>
        </w:rPr>
        <w:t>Климат нашего края.</w:t>
      </w:r>
    </w:p>
    <w:p w14:paraId="748BB89F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Климат области. Разнообразие погоды. Климат Кузнецкого Алатау, Горной Шории и Кузнецкой котловины. Ледники Кузнецкого Алатау.</w:t>
      </w:r>
    </w:p>
    <w:p w14:paraId="2F369D0E" w14:textId="77777777" w:rsidR="00DB48CB" w:rsidRPr="0065184B" w:rsidRDefault="00DB48CB" w:rsidP="0065184B">
      <w:pPr>
        <w:pStyle w:val="a5"/>
        <w:jc w:val="both"/>
        <w:rPr>
          <w:i/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5D33EE23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Ведение дневника погоды и составление розы ветров. </w:t>
      </w:r>
    </w:p>
    <w:p w14:paraId="2C439C91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Экскурсия на метеостанцию</w:t>
      </w:r>
      <w:r w:rsidR="00A5684D">
        <w:rPr>
          <w:sz w:val="24"/>
          <w:szCs w:val="24"/>
        </w:rPr>
        <w:t>.</w:t>
      </w:r>
    </w:p>
    <w:p w14:paraId="38DA3713" w14:textId="77777777" w:rsidR="00DB48CB" w:rsidRPr="0065184B" w:rsidRDefault="00DB48CB" w:rsidP="0040223E">
      <w:pPr>
        <w:pStyle w:val="a5"/>
        <w:numPr>
          <w:ilvl w:val="0"/>
          <w:numId w:val="14"/>
        </w:numPr>
        <w:jc w:val="both"/>
        <w:rPr>
          <w:sz w:val="24"/>
          <w:szCs w:val="24"/>
          <w:u w:val="single"/>
        </w:rPr>
      </w:pPr>
      <w:r w:rsidRPr="0065184B">
        <w:rPr>
          <w:sz w:val="24"/>
          <w:szCs w:val="24"/>
          <w:u w:val="single"/>
        </w:rPr>
        <w:t>Реки и озёра Кузбасса.</w:t>
      </w:r>
    </w:p>
    <w:p w14:paraId="267FA9EC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Всего в Кузбассе 750рек. Томь самая большая и полноводная река.  Кия – вторая по величине река области.  Из равнинных рек самая крупная – Иня. Реки Киселевска</w:t>
      </w:r>
    </w:p>
    <w:p w14:paraId="0AA68A4B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Озеро Большой Берчикуль. Озёра в Кузнецком Алатау и Горной Шории.</w:t>
      </w:r>
    </w:p>
    <w:p w14:paraId="321424A2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i/>
          <w:sz w:val="24"/>
          <w:szCs w:val="24"/>
        </w:rPr>
        <w:t>Практическая работа.</w:t>
      </w:r>
    </w:p>
    <w:p w14:paraId="49CE15F8" w14:textId="77777777" w:rsidR="00DB48CB" w:rsidRPr="0065184B" w:rsidRDefault="00DB48CB" w:rsidP="0065184B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 xml:space="preserve">Нанесение рек Кузбасса на контурную карту области. </w:t>
      </w:r>
    </w:p>
    <w:p w14:paraId="022DB100" w14:textId="77777777" w:rsidR="00A5684D" w:rsidRDefault="00DB48CB" w:rsidP="00A5684D">
      <w:pPr>
        <w:pStyle w:val="a5"/>
        <w:jc w:val="both"/>
        <w:rPr>
          <w:sz w:val="24"/>
          <w:szCs w:val="24"/>
        </w:rPr>
      </w:pPr>
      <w:r w:rsidRPr="0065184B">
        <w:rPr>
          <w:sz w:val="24"/>
          <w:szCs w:val="24"/>
        </w:rPr>
        <w:t>Экскурсия к истокам Абы.</w:t>
      </w:r>
    </w:p>
    <w:p w14:paraId="2DEC01AD" w14:textId="77777777" w:rsidR="00640799" w:rsidRDefault="00640799" w:rsidP="00640799">
      <w:pPr>
        <w:pStyle w:val="a5"/>
        <w:ind w:left="1080"/>
        <w:rPr>
          <w:b/>
          <w:bCs/>
          <w:sz w:val="24"/>
          <w:szCs w:val="24"/>
        </w:rPr>
      </w:pPr>
      <w:r w:rsidRPr="00846A64">
        <w:rPr>
          <w:b/>
          <w:bCs/>
          <w:sz w:val="24"/>
          <w:szCs w:val="24"/>
        </w:rPr>
        <w:t>Содержание программы « Краеведение»</w:t>
      </w:r>
      <w:r>
        <w:rPr>
          <w:b/>
          <w:bCs/>
          <w:sz w:val="24"/>
          <w:szCs w:val="24"/>
        </w:rPr>
        <w:t xml:space="preserve"> в 6 классе</w:t>
      </w:r>
    </w:p>
    <w:p w14:paraId="520917ED" w14:textId="77777777" w:rsidR="00640799" w:rsidRDefault="00640799" w:rsidP="00640799">
      <w:pPr>
        <w:pStyle w:val="a5"/>
        <w:numPr>
          <w:ilvl w:val="0"/>
          <w:numId w:val="36"/>
        </w:numPr>
        <w:rPr>
          <w:bCs/>
          <w:sz w:val="24"/>
          <w:szCs w:val="24"/>
          <w:u w:val="single"/>
        </w:rPr>
      </w:pPr>
      <w:r w:rsidRPr="00640799">
        <w:rPr>
          <w:bCs/>
          <w:sz w:val="24"/>
          <w:szCs w:val="24"/>
          <w:u w:val="single"/>
        </w:rPr>
        <w:t>История образования и развития Киселевска.</w:t>
      </w:r>
    </w:p>
    <w:p w14:paraId="41E7B3EB" w14:textId="77777777" w:rsidR="00850AA0" w:rsidRDefault="00640799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Появление на карте  деревень Черкасов Камень и </w:t>
      </w:r>
      <w:r w:rsidRPr="00640799">
        <w:rPr>
          <w:bCs/>
          <w:sz w:val="24"/>
          <w:szCs w:val="24"/>
        </w:rPr>
        <w:t>Афонино</w:t>
      </w:r>
      <w:r>
        <w:rPr>
          <w:bCs/>
          <w:sz w:val="24"/>
          <w:szCs w:val="24"/>
        </w:rPr>
        <w:t>. Рабочий поселок Киселевск. Образование города. Открытие  угля в Киселевско</w:t>
      </w:r>
      <w:r w:rsidR="009E52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9E52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Прокопьевском районе. Чихачев П.А</w:t>
      </w:r>
      <w:r w:rsidR="004C639C">
        <w:rPr>
          <w:bCs/>
          <w:sz w:val="24"/>
          <w:szCs w:val="24"/>
        </w:rPr>
        <w:t>. и его исследования в Кузбассе и в Афонино. Исследования Лутугина Л.И.</w:t>
      </w:r>
      <w:r w:rsidR="00F81EA5">
        <w:rPr>
          <w:bCs/>
          <w:sz w:val="24"/>
          <w:szCs w:val="24"/>
        </w:rPr>
        <w:t>, Яворского  А.П., Соколовского Н.</w:t>
      </w:r>
    </w:p>
    <w:p w14:paraId="70EE0986" w14:textId="77777777" w:rsidR="00850AA0" w:rsidRDefault="00850AA0" w:rsidP="00640799">
      <w:pPr>
        <w:pStyle w:val="a5"/>
        <w:rPr>
          <w:bCs/>
          <w:sz w:val="24"/>
          <w:szCs w:val="24"/>
        </w:rPr>
      </w:pPr>
      <w:r w:rsidRPr="00850AA0">
        <w:rPr>
          <w:bCs/>
          <w:i/>
          <w:sz w:val="24"/>
          <w:szCs w:val="24"/>
        </w:rPr>
        <w:t>Экскурсия</w:t>
      </w:r>
      <w:r>
        <w:rPr>
          <w:bCs/>
          <w:sz w:val="24"/>
          <w:szCs w:val="24"/>
        </w:rPr>
        <w:t>:</w:t>
      </w:r>
    </w:p>
    <w:p w14:paraId="76F03AA2" w14:textId="77777777" w:rsidR="00640799" w:rsidRPr="00850AA0" w:rsidRDefault="00850AA0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Экскурсия в городской краеведческий музей</w:t>
      </w:r>
      <w:r w:rsidR="00F81EA5" w:rsidRPr="00850AA0">
        <w:rPr>
          <w:bCs/>
          <w:sz w:val="24"/>
          <w:szCs w:val="24"/>
        </w:rPr>
        <w:t xml:space="preserve"> </w:t>
      </w:r>
    </w:p>
    <w:p w14:paraId="79065AD9" w14:textId="77777777" w:rsidR="004C639C" w:rsidRDefault="004C639C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2.</w:t>
      </w:r>
      <w:r w:rsidRPr="00F81EA5">
        <w:rPr>
          <w:bCs/>
          <w:sz w:val="24"/>
          <w:szCs w:val="24"/>
          <w:u w:val="single"/>
        </w:rPr>
        <w:t>Географическое положение города.</w:t>
      </w:r>
    </w:p>
    <w:p w14:paraId="03D83CBC" w14:textId="77777777" w:rsidR="004C639C" w:rsidRDefault="004C639C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Районы города, поселки города, городской округ,  железнодорожные станции, метеостанция, четыре основных храма города с четырех сторон света.</w:t>
      </w:r>
    </w:p>
    <w:p w14:paraId="199E9C31" w14:textId="77777777" w:rsidR="004C639C" w:rsidRPr="00CF3BF0" w:rsidRDefault="004C639C" w:rsidP="00640799">
      <w:pPr>
        <w:pStyle w:val="a5"/>
        <w:rPr>
          <w:bCs/>
          <w:i/>
          <w:sz w:val="24"/>
          <w:szCs w:val="24"/>
        </w:rPr>
      </w:pPr>
      <w:r w:rsidRPr="00CF3BF0">
        <w:rPr>
          <w:bCs/>
          <w:i/>
          <w:sz w:val="24"/>
          <w:szCs w:val="24"/>
        </w:rPr>
        <w:t>Экскурсии:</w:t>
      </w:r>
    </w:p>
    <w:p w14:paraId="74DAB780" w14:textId="77777777" w:rsidR="004C639C" w:rsidRPr="00CF3BF0" w:rsidRDefault="004C639C" w:rsidP="00640799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1.Район шахты №12: Часовня в память о погибших шах</w:t>
      </w:r>
      <w:r w:rsidR="00F81EA5" w:rsidRPr="00CF3BF0">
        <w:rPr>
          <w:bCs/>
          <w:sz w:val="24"/>
          <w:szCs w:val="24"/>
        </w:rPr>
        <w:t xml:space="preserve">терах, площадь Победы и мемориальный комплекс </w:t>
      </w:r>
      <w:r w:rsidRPr="00CF3BF0">
        <w:rPr>
          <w:bCs/>
          <w:sz w:val="24"/>
          <w:szCs w:val="24"/>
        </w:rPr>
        <w:t xml:space="preserve"> </w:t>
      </w:r>
      <w:r w:rsidR="00F81EA5" w:rsidRPr="00CF3BF0">
        <w:rPr>
          <w:bCs/>
          <w:sz w:val="24"/>
          <w:szCs w:val="24"/>
        </w:rPr>
        <w:t>«</w:t>
      </w:r>
      <w:r w:rsidRPr="00CF3BF0">
        <w:rPr>
          <w:bCs/>
          <w:sz w:val="24"/>
          <w:szCs w:val="24"/>
        </w:rPr>
        <w:t>Мужеству посвящается</w:t>
      </w:r>
      <w:r w:rsidR="00F81EA5" w:rsidRPr="00CF3BF0">
        <w:rPr>
          <w:bCs/>
          <w:sz w:val="24"/>
          <w:szCs w:val="24"/>
        </w:rPr>
        <w:t>»</w:t>
      </w:r>
      <w:r w:rsidRPr="00CF3BF0">
        <w:rPr>
          <w:bCs/>
          <w:sz w:val="24"/>
          <w:szCs w:val="24"/>
        </w:rPr>
        <w:t xml:space="preserve">,  храм преподобного  Александра Невского, </w:t>
      </w:r>
      <w:r w:rsidRPr="00CF3BF0">
        <w:rPr>
          <w:bCs/>
          <w:sz w:val="24"/>
          <w:szCs w:val="24"/>
        </w:rPr>
        <w:lastRenderedPageBreak/>
        <w:t>парк им. Еремина, стела Киселевск.</w:t>
      </w:r>
    </w:p>
    <w:p w14:paraId="05BE9015" w14:textId="77777777" w:rsidR="004C639C" w:rsidRPr="00CF3BF0" w:rsidRDefault="004C639C" w:rsidP="00640799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2.Площадь Торжеств, памятник погибшим шахтерам, храм-часовня в деревне Верх-Чумыш, памятник погибшим сельчанам, храм</w:t>
      </w:r>
      <w:r w:rsidR="008453F4" w:rsidRPr="00CF3BF0">
        <w:rPr>
          <w:bCs/>
          <w:sz w:val="24"/>
          <w:szCs w:val="24"/>
        </w:rPr>
        <w:t xml:space="preserve">овый </w:t>
      </w:r>
      <w:r w:rsidRPr="00CF3BF0">
        <w:rPr>
          <w:bCs/>
          <w:sz w:val="24"/>
          <w:szCs w:val="24"/>
        </w:rPr>
        <w:t xml:space="preserve"> </w:t>
      </w:r>
      <w:r w:rsidR="008453F4" w:rsidRPr="00CF3BF0">
        <w:rPr>
          <w:bCs/>
          <w:sz w:val="24"/>
          <w:szCs w:val="24"/>
        </w:rPr>
        <w:t>комплекс в честь иконы Божьей М</w:t>
      </w:r>
      <w:r w:rsidRPr="00CF3BF0">
        <w:rPr>
          <w:bCs/>
          <w:sz w:val="24"/>
          <w:szCs w:val="24"/>
        </w:rPr>
        <w:t xml:space="preserve">атери </w:t>
      </w:r>
      <w:r w:rsidR="008453F4" w:rsidRPr="00CF3BF0">
        <w:rPr>
          <w:bCs/>
          <w:sz w:val="24"/>
          <w:szCs w:val="24"/>
        </w:rPr>
        <w:t>«</w:t>
      </w:r>
      <w:r w:rsidRPr="00CF3BF0">
        <w:rPr>
          <w:bCs/>
          <w:sz w:val="24"/>
          <w:szCs w:val="24"/>
        </w:rPr>
        <w:t>Скоропослушницы.</w:t>
      </w:r>
      <w:r w:rsidR="008453F4" w:rsidRPr="00CF3BF0">
        <w:rPr>
          <w:bCs/>
          <w:sz w:val="24"/>
          <w:szCs w:val="24"/>
        </w:rPr>
        <w:t>»</w:t>
      </w:r>
    </w:p>
    <w:p w14:paraId="7AAA1C5D" w14:textId="77777777" w:rsidR="004C639C" w:rsidRDefault="004C639C" w:rsidP="00640799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3</w:t>
      </w:r>
      <w:r w:rsidR="008453F4" w:rsidRPr="00CF3BF0">
        <w:rPr>
          <w:bCs/>
          <w:sz w:val="24"/>
          <w:szCs w:val="24"/>
        </w:rPr>
        <w:t xml:space="preserve">.Храм </w:t>
      </w:r>
      <w:r w:rsidRPr="00CF3BF0">
        <w:rPr>
          <w:bCs/>
          <w:sz w:val="24"/>
          <w:szCs w:val="24"/>
        </w:rPr>
        <w:t xml:space="preserve"> святых</w:t>
      </w:r>
      <w:r w:rsidR="008453F4" w:rsidRPr="00CF3BF0">
        <w:rPr>
          <w:bCs/>
          <w:sz w:val="24"/>
          <w:szCs w:val="24"/>
        </w:rPr>
        <w:t xml:space="preserve"> Апостолов </w:t>
      </w:r>
      <w:r w:rsidRPr="00CF3BF0">
        <w:rPr>
          <w:bCs/>
          <w:sz w:val="24"/>
          <w:szCs w:val="24"/>
        </w:rPr>
        <w:t>Петра и Павла.</w:t>
      </w:r>
    </w:p>
    <w:p w14:paraId="6B0F1877" w14:textId="77777777" w:rsidR="00F81EA5" w:rsidRDefault="004C639C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3.</w:t>
      </w:r>
      <w:r w:rsidR="007A074C">
        <w:rPr>
          <w:bCs/>
          <w:sz w:val="24"/>
          <w:szCs w:val="24"/>
          <w:u w:val="single"/>
        </w:rPr>
        <w:t>Происхождение названий  районов,  рек города Киселевска</w:t>
      </w:r>
      <w:r w:rsidR="00F81EA5">
        <w:rPr>
          <w:bCs/>
          <w:sz w:val="24"/>
          <w:szCs w:val="24"/>
        </w:rPr>
        <w:t>.</w:t>
      </w:r>
    </w:p>
    <w:p w14:paraId="3D2A70A9" w14:textId="77777777" w:rsidR="00F81EA5" w:rsidRDefault="00F81EA5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Топонимика.  Названия тюрко-телеутского происхождения: Акчурла, Кызылгай, Суртаиха, Аба, Тайда и др.</w:t>
      </w:r>
    </w:p>
    <w:p w14:paraId="2030DEBC" w14:textId="77777777" w:rsidR="00F81EA5" w:rsidRPr="00CF3BF0" w:rsidRDefault="00F81EA5" w:rsidP="00640799">
      <w:pPr>
        <w:pStyle w:val="a5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</w:t>
      </w:r>
      <w:r w:rsidRPr="00CF3BF0">
        <w:rPr>
          <w:bCs/>
          <w:sz w:val="24"/>
          <w:szCs w:val="24"/>
        </w:rPr>
        <w:t>4.</w:t>
      </w:r>
      <w:r w:rsidRPr="00CF3BF0">
        <w:rPr>
          <w:bCs/>
          <w:sz w:val="24"/>
          <w:szCs w:val="24"/>
          <w:u w:val="single"/>
        </w:rPr>
        <w:t>Символика Киселевска .</w:t>
      </w:r>
    </w:p>
    <w:p w14:paraId="0DDD95E3" w14:textId="77777777" w:rsidR="00F81EA5" w:rsidRPr="00CF3BF0" w:rsidRDefault="00F81EA5" w:rsidP="00640799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Герб, флаг, гимн.</w:t>
      </w:r>
    </w:p>
    <w:p w14:paraId="08CBD2CD" w14:textId="77777777" w:rsidR="00F81EA5" w:rsidRPr="00CF3BF0" w:rsidRDefault="00F81EA5" w:rsidP="00640799">
      <w:pPr>
        <w:pStyle w:val="a5"/>
        <w:rPr>
          <w:bCs/>
          <w:sz w:val="24"/>
          <w:szCs w:val="24"/>
          <w:u w:val="single"/>
        </w:rPr>
      </w:pPr>
      <w:r w:rsidRPr="00CF3BF0">
        <w:rPr>
          <w:bCs/>
          <w:sz w:val="24"/>
          <w:szCs w:val="24"/>
        </w:rPr>
        <w:t xml:space="preserve">   </w:t>
      </w:r>
      <w:r w:rsidRPr="00CF3BF0">
        <w:rPr>
          <w:bCs/>
          <w:sz w:val="24"/>
          <w:szCs w:val="24"/>
          <w:u w:val="single"/>
        </w:rPr>
        <w:t>5.</w:t>
      </w:r>
      <w:r w:rsidR="008453F4" w:rsidRPr="00CF3BF0">
        <w:rPr>
          <w:bCs/>
          <w:sz w:val="24"/>
          <w:szCs w:val="24"/>
          <w:u w:val="single"/>
        </w:rPr>
        <w:t>Знатные люди Киселевска</w:t>
      </w:r>
    </w:p>
    <w:p w14:paraId="0E62B1D5" w14:textId="77777777" w:rsidR="00F81EA5" w:rsidRPr="00CF3BF0" w:rsidRDefault="008453F4" w:rsidP="008453F4">
      <w:pPr>
        <w:pStyle w:val="a5"/>
        <w:jc w:val="both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Почетные жители Киселевска, Герои Советского Союза, Герои России, Герои Социалистического Труда, Герои Труда Кузбасса и России, Олимпийские чемпионы, чемпион мира по шахматам.</w:t>
      </w:r>
    </w:p>
    <w:p w14:paraId="7B4CE40F" w14:textId="77777777" w:rsidR="00F81EA5" w:rsidRPr="00CF3BF0" w:rsidRDefault="00F81EA5" w:rsidP="00640799">
      <w:pPr>
        <w:pStyle w:val="a5"/>
        <w:rPr>
          <w:bCs/>
          <w:i/>
          <w:sz w:val="24"/>
          <w:szCs w:val="24"/>
        </w:rPr>
      </w:pPr>
      <w:r w:rsidRPr="00CF3BF0">
        <w:rPr>
          <w:bCs/>
          <w:i/>
          <w:sz w:val="24"/>
          <w:szCs w:val="24"/>
        </w:rPr>
        <w:t>Экскурсии:</w:t>
      </w:r>
    </w:p>
    <w:p w14:paraId="4FD60FAE" w14:textId="77777777" w:rsidR="00F81EA5" w:rsidRPr="00CF3BF0" w:rsidRDefault="00850AA0" w:rsidP="00640799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1.</w:t>
      </w:r>
      <w:r w:rsidR="00F81EA5" w:rsidRPr="00CF3BF0">
        <w:rPr>
          <w:bCs/>
          <w:sz w:val="24"/>
          <w:szCs w:val="24"/>
        </w:rPr>
        <w:t>Экскурсия  в музей школы № 35</w:t>
      </w:r>
      <w:r w:rsidR="008453F4" w:rsidRPr="00CF3BF0">
        <w:rPr>
          <w:bCs/>
          <w:sz w:val="24"/>
          <w:szCs w:val="24"/>
        </w:rPr>
        <w:t>(</w:t>
      </w:r>
      <w:r w:rsidR="009E521B" w:rsidRPr="00CF3BF0">
        <w:rPr>
          <w:bCs/>
          <w:sz w:val="24"/>
          <w:szCs w:val="24"/>
        </w:rPr>
        <w:t>В.Д.Рычков</w:t>
      </w:r>
      <w:r w:rsidR="008453F4" w:rsidRPr="00CF3BF0">
        <w:rPr>
          <w:bCs/>
          <w:sz w:val="24"/>
          <w:szCs w:val="24"/>
        </w:rPr>
        <w:t>)</w:t>
      </w:r>
    </w:p>
    <w:p w14:paraId="62246658" w14:textId="77777777" w:rsidR="008453F4" w:rsidRPr="00CF3BF0" w:rsidRDefault="00850AA0" w:rsidP="008453F4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2.</w:t>
      </w:r>
      <w:r w:rsidR="008453F4" w:rsidRPr="00CF3BF0">
        <w:rPr>
          <w:bCs/>
          <w:sz w:val="24"/>
          <w:szCs w:val="24"/>
        </w:rPr>
        <w:t>Экскурсия в музей школы №14 «Школьной истории строки» (Г.И. Сафронов)</w:t>
      </w:r>
    </w:p>
    <w:p w14:paraId="29771988" w14:textId="77777777" w:rsidR="008453F4" w:rsidRPr="00CF3BF0" w:rsidRDefault="00850AA0" w:rsidP="008453F4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3.</w:t>
      </w:r>
      <w:r w:rsidR="008453F4" w:rsidRPr="00CF3BF0">
        <w:rPr>
          <w:bCs/>
          <w:sz w:val="24"/>
          <w:szCs w:val="24"/>
        </w:rPr>
        <w:t>Экскурсия по ул. Унжакова</w:t>
      </w:r>
    </w:p>
    <w:p w14:paraId="591B4EE5" w14:textId="77777777" w:rsidR="008453F4" w:rsidRDefault="00850AA0" w:rsidP="008453F4">
      <w:pPr>
        <w:pStyle w:val="a5"/>
        <w:rPr>
          <w:bCs/>
          <w:sz w:val="24"/>
          <w:szCs w:val="24"/>
        </w:rPr>
      </w:pPr>
      <w:r w:rsidRPr="00CF3BF0">
        <w:rPr>
          <w:bCs/>
          <w:sz w:val="24"/>
          <w:szCs w:val="24"/>
        </w:rPr>
        <w:t>4.</w:t>
      </w:r>
      <w:r w:rsidR="008453F4" w:rsidRPr="00CF3BF0">
        <w:rPr>
          <w:bCs/>
          <w:sz w:val="24"/>
          <w:szCs w:val="24"/>
        </w:rPr>
        <w:t>Экскурсия в музей школы № 24</w:t>
      </w:r>
      <w:r w:rsidR="00E34C81" w:rsidRPr="00CF3BF0">
        <w:rPr>
          <w:bCs/>
          <w:sz w:val="24"/>
          <w:szCs w:val="24"/>
        </w:rPr>
        <w:t xml:space="preserve"> </w:t>
      </w:r>
      <w:r w:rsidR="008453F4" w:rsidRPr="00CF3BF0">
        <w:rPr>
          <w:bCs/>
          <w:sz w:val="24"/>
          <w:szCs w:val="24"/>
        </w:rPr>
        <w:t xml:space="preserve">( И. </w:t>
      </w:r>
      <w:r w:rsidR="009E521B" w:rsidRPr="00CF3BF0">
        <w:rPr>
          <w:bCs/>
          <w:sz w:val="24"/>
          <w:szCs w:val="24"/>
        </w:rPr>
        <w:t>С.</w:t>
      </w:r>
      <w:r w:rsidR="008453F4" w:rsidRPr="00CF3BF0">
        <w:rPr>
          <w:bCs/>
          <w:sz w:val="24"/>
          <w:szCs w:val="24"/>
        </w:rPr>
        <w:t>Черных)</w:t>
      </w:r>
    </w:p>
    <w:p w14:paraId="07AE94E4" w14:textId="77777777" w:rsidR="00F81EA5" w:rsidRPr="008453F4" w:rsidRDefault="008453F4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8453F4">
        <w:rPr>
          <w:bCs/>
          <w:sz w:val="24"/>
          <w:szCs w:val="24"/>
          <w:u w:val="single"/>
        </w:rPr>
        <w:t>6.</w:t>
      </w:r>
      <w:r w:rsidR="00F81EA5" w:rsidRPr="008453F4">
        <w:rPr>
          <w:bCs/>
          <w:sz w:val="24"/>
          <w:szCs w:val="24"/>
          <w:u w:val="single"/>
        </w:rPr>
        <w:t>История архитектурных сооружений города.</w:t>
      </w:r>
    </w:p>
    <w:p w14:paraId="4F929F4E" w14:textId="77777777" w:rsidR="008453F4" w:rsidRPr="008453F4" w:rsidRDefault="008453F4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Главная улица города,  здания военных лет: клуб  «Шахтер», эвакогоспитали в Киселевске, спортивный комплекс «Шахтер», памятники Киселевска.</w:t>
      </w:r>
    </w:p>
    <w:p w14:paraId="46F6612E" w14:textId="77777777" w:rsidR="00F81EA5" w:rsidRPr="00F81EA5" w:rsidRDefault="00F81EA5" w:rsidP="00F81EA5">
      <w:pPr>
        <w:pStyle w:val="a5"/>
        <w:rPr>
          <w:bCs/>
          <w:i/>
          <w:sz w:val="24"/>
          <w:szCs w:val="24"/>
        </w:rPr>
      </w:pPr>
      <w:r w:rsidRPr="00F81EA5">
        <w:rPr>
          <w:bCs/>
          <w:i/>
          <w:sz w:val="24"/>
          <w:szCs w:val="24"/>
        </w:rPr>
        <w:t>Экскурсии:</w:t>
      </w:r>
    </w:p>
    <w:p w14:paraId="74FB067D" w14:textId="77777777" w:rsidR="00640799" w:rsidRDefault="00850AA0" w:rsidP="00640799">
      <w:pPr>
        <w:pStyle w:val="a5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F81EA5">
        <w:rPr>
          <w:bCs/>
          <w:sz w:val="24"/>
          <w:szCs w:val="24"/>
        </w:rPr>
        <w:t>Главная улица города.</w:t>
      </w:r>
    </w:p>
    <w:p w14:paraId="5D34CF03" w14:textId="77777777" w:rsidR="006F5D74" w:rsidRDefault="006F5D74" w:rsidP="00640799">
      <w:pPr>
        <w:pStyle w:val="a5"/>
        <w:rPr>
          <w:bCs/>
          <w:i/>
          <w:sz w:val="24"/>
          <w:szCs w:val="24"/>
        </w:rPr>
      </w:pPr>
      <w:r w:rsidRPr="00CF3BF0">
        <w:rPr>
          <w:bCs/>
          <w:i/>
          <w:sz w:val="24"/>
          <w:szCs w:val="24"/>
        </w:rPr>
        <w:t xml:space="preserve">Практическая работа: Создание проекта  Великая Отечественная война в </w:t>
      </w:r>
      <w:r w:rsidR="00CF3BF0" w:rsidRPr="00CF3BF0">
        <w:rPr>
          <w:bCs/>
          <w:i/>
          <w:sz w:val="24"/>
          <w:szCs w:val="24"/>
        </w:rPr>
        <w:t xml:space="preserve">названии </w:t>
      </w:r>
      <w:r w:rsidRPr="00CF3BF0">
        <w:rPr>
          <w:bCs/>
          <w:i/>
          <w:sz w:val="24"/>
          <w:szCs w:val="24"/>
        </w:rPr>
        <w:t>ули</w:t>
      </w:r>
      <w:r w:rsidR="00CF3BF0" w:rsidRPr="00CF3BF0">
        <w:rPr>
          <w:bCs/>
          <w:i/>
          <w:sz w:val="24"/>
          <w:szCs w:val="24"/>
        </w:rPr>
        <w:t>ц</w:t>
      </w:r>
      <w:r w:rsidRPr="00CF3BF0">
        <w:rPr>
          <w:bCs/>
          <w:i/>
          <w:sz w:val="24"/>
          <w:szCs w:val="24"/>
        </w:rPr>
        <w:t xml:space="preserve"> Киселевска</w:t>
      </w:r>
    </w:p>
    <w:p w14:paraId="4DF68B9E" w14:textId="77777777" w:rsidR="0023447A" w:rsidRPr="006F5D74" w:rsidRDefault="0023447A" w:rsidP="00640799">
      <w:pPr>
        <w:pStyle w:val="a5"/>
        <w:rPr>
          <w:bCs/>
          <w:i/>
          <w:sz w:val="24"/>
          <w:szCs w:val="24"/>
        </w:rPr>
      </w:pPr>
    </w:p>
    <w:p w14:paraId="06570AF6" w14:textId="77777777" w:rsidR="00CF3BF0" w:rsidRDefault="00CF3BF0" w:rsidP="0023447A">
      <w:pPr>
        <w:pStyle w:val="a5"/>
        <w:ind w:right="141"/>
        <w:rPr>
          <w:b/>
          <w:bCs/>
          <w:sz w:val="24"/>
          <w:szCs w:val="24"/>
        </w:rPr>
      </w:pPr>
      <w:r w:rsidRPr="001E6A66">
        <w:rPr>
          <w:b/>
          <w:bCs/>
          <w:sz w:val="24"/>
          <w:szCs w:val="24"/>
        </w:rPr>
        <w:t>Содержание программы « Краеведение» в 7 классе</w:t>
      </w:r>
    </w:p>
    <w:p w14:paraId="544C3BAF" w14:textId="77777777" w:rsidR="001E6A66" w:rsidRPr="001E6A66" w:rsidRDefault="001E6A66" w:rsidP="0023447A">
      <w:pPr>
        <w:pStyle w:val="a5"/>
        <w:ind w:right="141"/>
        <w:rPr>
          <w:b/>
          <w:bCs/>
          <w:sz w:val="24"/>
          <w:szCs w:val="24"/>
        </w:rPr>
      </w:pPr>
    </w:p>
    <w:p w14:paraId="0B9A8AE2" w14:textId="77777777" w:rsidR="001E6A66" w:rsidRPr="009A3011" w:rsidRDefault="0023447A" w:rsidP="0023447A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  <w:u w:val="single"/>
        </w:rPr>
        <w:t>Что можно исследовать? Формулирование темы</w:t>
      </w:r>
      <w:r w:rsidRPr="009A3011">
        <w:rPr>
          <w:rFonts w:ascii="Times New Roman" w:hAnsi="Times New Roman"/>
          <w:b/>
          <w:sz w:val="24"/>
          <w:szCs w:val="24"/>
        </w:rPr>
        <w:t xml:space="preserve">. </w:t>
      </w:r>
    </w:p>
    <w:p w14:paraId="42CEBF91" w14:textId="77777777" w:rsidR="00C42659" w:rsidRPr="009A3011" w:rsidRDefault="0023447A" w:rsidP="00C42659">
      <w:pPr>
        <w:ind w:left="0" w:right="-1" w:firstLine="0"/>
        <w:rPr>
          <w:rFonts w:ascii="Times New Roman" w:hAnsi="Times New Roman"/>
          <w:b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</w:rPr>
        <w:t xml:space="preserve">Задания для развития исследовательских способностей. </w:t>
      </w:r>
      <w:r w:rsidR="001E6A66" w:rsidRPr="009A3011">
        <w:rPr>
          <w:rFonts w:ascii="Times New Roman" w:hAnsi="Times New Roman"/>
          <w:b/>
          <w:sz w:val="24"/>
          <w:szCs w:val="24"/>
        </w:rPr>
        <w:t xml:space="preserve"> </w:t>
      </w:r>
      <w:r w:rsidRPr="009A3011">
        <w:rPr>
          <w:rFonts w:ascii="Times New Roman" w:hAnsi="Times New Roman"/>
          <w:sz w:val="24"/>
          <w:szCs w:val="24"/>
        </w:rPr>
        <w:t xml:space="preserve">Игра «Задай вопрос». Составление «Банка идей». </w:t>
      </w:r>
      <w:r w:rsidR="00C42659" w:rsidRPr="009A3011">
        <w:rPr>
          <w:rFonts w:ascii="Times New Roman" w:hAnsi="Times New Roman"/>
          <w:sz w:val="24"/>
          <w:szCs w:val="24"/>
        </w:rPr>
        <w:t>Как выбрать тему проекта? Обсуждение и выбор тем исследования. Беседа «Что мне интересно?». Обсуждение выбранной темы для исследования.</w:t>
      </w:r>
      <w:r w:rsidR="009A3011">
        <w:rPr>
          <w:rFonts w:ascii="Times New Roman" w:hAnsi="Times New Roman"/>
          <w:sz w:val="24"/>
          <w:szCs w:val="24"/>
        </w:rPr>
        <w:t xml:space="preserve"> </w:t>
      </w:r>
      <w:r w:rsidR="00C42659" w:rsidRPr="009A3011">
        <w:rPr>
          <w:rFonts w:ascii="Times New Roman" w:hAnsi="Times New Roman"/>
          <w:sz w:val="24"/>
          <w:szCs w:val="24"/>
        </w:rPr>
        <w:t xml:space="preserve"> Памятка «Как выбрать тему».</w:t>
      </w:r>
    </w:p>
    <w:p w14:paraId="1097F1C0" w14:textId="77777777" w:rsidR="0023447A" w:rsidRPr="009A3011" w:rsidRDefault="0023447A" w:rsidP="0023447A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3021FE96" w14:textId="77777777" w:rsidR="001E6A66" w:rsidRPr="009A3011" w:rsidRDefault="0023447A" w:rsidP="0023447A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  <w:u w:val="single"/>
        </w:rPr>
        <w:t>Тема, предмет, объект исследования</w:t>
      </w:r>
      <w:r w:rsidRPr="009A3011">
        <w:rPr>
          <w:rFonts w:ascii="Times New Roman" w:hAnsi="Times New Roman"/>
          <w:b/>
          <w:sz w:val="24"/>
          <w:szCs w:val="24"/>
        </w:rPr>
        <w:t xml:space="preserve"> .</w:t>
      </w:r>
    </w:p>
    <w:p w14:paraId="23307DEF" w14:textId="77777777" w:rsidR="009A3011" w:rsidRDefault="0023447A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3011">
        <w:rPr>
          <w:rFonts w:ascii="Times New Roman" w:hAnsi="Times New Roman"/>
          <w:b/>
          <w:sz w:val="24"/>
          <w:szCs w:val="24"/>
        </w:rPr>
        <w:t xml:space="preserve"> </w:t>
      </w:r>
      <w:r w:rsidRPr="009A3011">
        <w:rPr>
          <w:rFonts w:ascii="Times New Roman" w:hAnsi="Times New Roman"/>
          <w:sz w:val="24"/>
          <w:szCs w:val="24"/>
        </w:rPr>
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</w:t>
      </w:r>
    </w:p>
    <w:p w14:paraId="165C1191" w14:textId="77777777" w:rsidR="00142B08" w:rsidRDefault="00142B08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</w:p>
    <w:p w14:paraId="651AB60D" w14:textId="77777777" w:rsidR="001E6A66" w:rsidRPr="009A3011" w:rsidRDefault="0023447A" w:rsidP="0023447A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  <w:u w:val="single"/>
        </w:rPr>
        <w:t>Цели и задачи исследования</w:t>
      </w:r>
      <w:r w:rsidRPr="009A3011">
        <w:rPr>
          <w:rFonts w:ascii="Times New Roman" w:hAnsi="Times New Roman"/>
          <w:b/>
          <w:sz w:val="24"/>
          <w:szCs w:val="24"/>
        </w:rPr>
        <w:t>.</w:t>
      </w:r>
    </w:p>
    <w:p w14:paraId="4CC6EA69" w14:textId="77777777" w:rsidR="00C42659" w:rsidRPr="009A3011" w:rsidRDefault="0023447A" w:rsidP="00C42659">
      <w:pPr>
        <w:ind w:left="0" w:right="-1" w:firstLine="0"/>
        <w:rPr>
          <w:rFonts w:ascii="Times New Roman" w:hAnsi="Times New Roman"/>
          <w:b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</w:rPr>
        <w:t xml:space="preserve">Соответствие цели и задач </w:t>
      </w:r>
      <w:r w:rsidR="009A3011">
        <w:rPr>
          <w:rFonts w:ascii="Times New Roman" w:hAnsi="Times New Roman"/>
          <w:sz w:val="24"/>
          <w:szCs w:val="24"/>
        </w:rPr>
        <w:t xml:space="preserve"> </w:t>
      </w:r>
      <w:r w:rsidRPr="009A3011">
        <w:rPr>
          <w:rFonts w:ascii="Times New Roman" w:hAnsi="Times New Roman"/>
          <w:sz w:val="24"/>
          <w:szCs w:val="24"/>
        </w:rPr>
        <w:t>теме исследования. Сущность изучаемого процесса, его главные свойства, особенности. Основные стадии, этапы исследования.</w:t>
      </w:r>
      <w:r w:rsidRPr="009A3011">
        <w:rPr>
          <w:rFonts w:ascii="Times New Roman" w:hAnsi="Times New Roman"/>
          <w:b/>
          <w:sz w:val="24"/>
          <w:szCs w:val="24"/>
        </w:rPr>
        <w:t xml:space="preserve"> </w:t>
      </w:r>
      <w:r w:rsidR="00452DB4" w:rsidRPr="009A3011">
        <w:rPr>
          <w:rFonts w:ascii="Times New Roman" w:hAnsi="Times New Roman"/>
          <w:sz w:val="24"/>
          <w:szCs w:val="24"/>
        </w:rPr>
        <w:t xml:space="preserve">Знакомство с видами проектов </w:t>
      </w:r>
      <w:r w:rsidR="00C42659" w:rsidRPr="009A3011">
        <w:rPr>
          <w:rFonts w:ascii="Times New Roman" w:hAnsi="Times New Roman"/>
          <w:sz w:val="24"/>
          <w:szCs w:val="24"/>
        </w:rPr>
        <w:t>.</w:t>
      </w:r>
    </w:p>
    <w:p w14:paraId="061BA83F" w14:textId="77777777" w:rsidR="0023447A" w:rsidRPr="009A3011" w:rsidRDefault="0023447A" w:rsidP="0023447A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6E123427" w14:textId="77777777" w:rsidR="001E6A66" w:rsidRPr="009A3011" w:rsidRDefault="0023447A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  <w:u w:val="single"/>
        </w:rPr>
        <w:t>Учимся выдвигать гипотезы.</w:t>
      </w:r>
      <w:r w:rsidRPr="009A3011">
        <w:rPr>
          <w:rFonts w:ascii="Times New Roman" w:hAnsi="Times New Roman"/>
          <w:b/>
          <w:sz w:val="24"/>
          <w:szCs w:val="24"/>
        </w:rPr>
        <w:t xml:space="preserve"> </w:t>
      </w:r>
    </w:p>
    <w:p w14:paraId="4B67B002" w14:textId="77777777" w:rsidR="00142B08" w:rsidRDefault="00142B08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</w:p>
    <w:p w14:paraId="63D80FAC" w14:textId="77777777" w:rsidR="00C42659" w:rsidRPr="009A3011" w:rsidRDefault="0023447A" w:rsidP="00142B08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</w:rPr>
        <w:t xml:space="preserve">Что такое гипотеза. Как создаются гипотезы. Что такое провокационная идея и чем она отличается от гипотезы. Как строить гипотезы. </w:t>
      </w:r>
      <w:r w:rsidR="00C42659" w:rsidRPr="00142B08">
        <w:rPr>
          <w:rFonts w:ascii="Times New Roman" w:hAnsi="Times New Roman"/>
          <w:sz w:val="24"/>
          <w:szCs w:val="24"/>
        </w:rPr>
        <w:t>Формулирование цели, задач исследования, гипотез.</w:t>
      </w:r>
      <w:r w:rsidR="00C42659" w:rsidRPr="009A3011">
        <w:rPr>
          <w:rFonts w:ascii="Times New Roman" w:hAnsi="Times New Roman"/>
          <w:b/>
          <w:sz w:val="24"/>
          <w:szCs w:val="24"/>
        </w:rPr>
        <w:t xml:space="preserve"> </w:t>
      </w:r>
      <w:r w:rsidR="00C42659" w:rsidRPr="009A3011">
        <w:rPr>
          <w:rFonts w:ascii="Times New Roman" w:hAnsi="Times New Roman"/>
          <w:sz w:val="24"/>
          <w:szCs w:val="24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14:paraId="72DE163E" w14:textId="77777777" w:rsidR="0023447A" w:rsidRPr="009A3011" w:rsidRDefault="0023447A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</w:p>
    <w:p w14:paraId="4D0843C8" w14:textId="77777777" w:rsidR="00142B08" w:rsidRDefault="0023447A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A3011">
        <w:rPr>
          <w:rFonts w:ascii="Times New Roman" w:hAnsi="Times New Roman"/>
          <w:sz w:val="24"/>
          <w:szCs w:val="24"/>
          <w:u w:val="single"/>
        </w:rPr>
        <w:t xml:space="preserve">Организация исследования </w:t>
      </w:r>
    </w:p>
    <w:p w14:paraId="511D21DA" w14:textId="77777777" w:rsidR="009A3011" w:rsidRPr="00142B08" w:rsidRDefault="0023447A" w:rsidP="00142B08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</w:rPr>
        <w:t xml:space="preserve"> Метод исследования как путь решения задач исследователя. Знакомство с основными доступными детям методами исследования</w:t>
      </w:r>
      <w:r w:rsidR="00142B08">
        <w:rPr>
          <w:rFonts w:ascii="Times New Roman" w:hAnsi="Times New Roman"/>
          <w:sz w:val="24"/>
          <w:szCs w:val="24"/>
        </w:rPr>
        <w:t xml:space="preserve">. </w:t>
      </w:r>
      <w:r w:rsidR="009A3011" w:rsidRPr="009A3011">
        <w:rPr>
          <w:rFonts w:ascii="Times New Roman" w:hAnsi="Times New Roman"/>
          <w:sz w:val="24"/>
          <w:szCs w:val="24"/>
        </w:rPr>
        <w:t xml:space="preserve">Составление плана работы над проектом. </w:t>
      </w:r>
    </w:p>
    <w:p w14:paraId="65A88BFF" w14:textId="77777777" w:rsidR="00142B08" w:rsidRPr="00092326" w:rsidRDefault="00142B08" w:rsidP="00142B08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92326">
        <w:rPr>
          <w:rFonts w:ascii="Times New Roman" w:hAnsi="Times New Roman"/>
          <w:sz w:val="24"/>
          <w:szCs w:val="24"/>
        </w:rPr>
        <w:lastRenderedPageBreak/>
        <w:t>Метод и предмет исследования.</w:t>
      </w:r>
    </w:p>
    <w:p w14:paraId="0E0FB3BF" w14:textId="77777777" w:rsidR="009A3011" w:rsidRPr="00142B08" w:rsidRDefault="009A3011" w:rsidP="00142B08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42B08">
        <w:rPr>
          <w:rFonts w:ascii="Times New Roman" w:hAnsi="Times New Roman"/>
          <w:sz w:val="24"/>
          <w:szCs w:val="24"/>
        </w:rPr>
        <w:t>Знакомство с методами и предметами исследования. Эксперимент познания в действии. Познакомить с методами и предметами исследования. Определить предмет исследования в своём проекте. Эксперимент как форма познания мира. Обучение анкетированию, социальному опросу, интервьюированию. Составление анкет, опросов. Проведение интервью в группах.</w:t>
      </w:r>
    </w:p>
    <w:p w14:paraId="0B6F4E67" w14:textId="77777777" w:rsidR="009A3011" w:rsidRPr="009A3011" w:rsidRDefault="009A3011" w:rsidP="009A3011">
      <w:pPr>
        <w:ind w:left="0" w:right="-1" w:firstLine="0"/>
        <w:rPr>
          <w:rFonts w:ascii="Times New Roman" w:hAnsi="Times New Roman"/>
          <w:b/>
          <w:sz w:val="24"/>
          <w:szCs w:val="24"/>
        </w:rPr>
      </w:pPr>
    </w:p>
    <w:p w14:paraId="481F78BE" w14:textId="77777777" w:rsidR="00142B08" w:rsidRPr="00142B08" w:rsidRDefault="009A3011" w:rsidP="00142B08">
      <w:pPr>
        <w:ind w:left="0" w:right="-1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2B08">
        <w:rPr>
          <w:rFonts w:ascii="Times New Roman" w:hAnsi="Times New Roman"/>
          <w:sz w:val="24"/>
          <w:szCs w:val="24"/>
          <w:u w:val="single"/>
        </w:rPr>
        <w:t>Работа в библиотеке с каталогами.</w:t>
      </w:r>
    </w:p>
    <w:p w14:paraId="7A67FB1E" w14:textId="77777777" w:rsidR="00142B08" w:rsidRDefault="009A3011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42B08">
        <w:rPr>
          <w:rFonts w:ascii="Times New Roman" w:hAnsi="Times New Roman"/>
          <w:sz w:val="24"/>
          <w:szCs w:val="24"/>
        </w:rPr>
        <w:t>Отбор и составление списка литературы по теме исследования.</w:t>
      </w:r>
      <w:r w:rsidR="00142B08">
        <w:rPr>
          <w:rFonts w:ascii="Times New Roman" w:hAnsi="Times New Roman"/>
          <w:sz w:val="24"/>
          <w:szCs w:val="24"/>
        </w:rPr>
        <w:t xml:space="preserve"> </w:t>
      </w:r>
      <w:r w:rsidRPr="00142B08">
        <w:rPr>
          <w:rFonts w:ascii="Times New Roman" w:hAnsi="Times New Roman"/>
          <w:sz w:val="24"/>
          <w:szCs w:val="24"/>
        </w:rPr>
        <w:t xml:space="preserve"> </w:t>
      </w:r>
      <w:r w:rsidR="00142B08">
        <w:rPr>
          <w:rFonts w:ascii="Times New Roman" w:hAnsi="Times New Roman"/>
          <w:sz w:val="24"/>
          <w:szCs w:val="24"/>
        </w:rPr>
        <w:t xml:space="preserve">Выбор необходимой литературы по теме исследования .Учимся правильно </w:t>
      </w:r>
      <w:r w:rsidRPr="00142B08">
        <w:rPr>
          <w:rFonts w:ascii="Times New Roman" w:hAnsi="Times New Roman"/>
          <w:sz w:val="24"/>
          <w:szCs w:val="24"/>
        </w:rPr>
        <w:t>записывать литературу, используемую в проекте</w:t>
      </w:r>
    </w:p>
    <w:p w14:paraId="0219B5E6" w14:textId="77777777" w:rsidR="00557935" w:rsidRDefault="00557935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</w:p>
    <w:p w14:paraId="2F63DFBE" w14:textId="77777777" w:rsidR="00142B08" w:rsidRPr="00142B08" w:rsidRDefault="0023447A" w:rsidP="00142B08">
      <w:pPr>
        <w:ind w:left="0" w:right="-1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2B08">
        <w:rPr>
          <w:rFonts w:ascii="Times New Roman" w:hAnsi="Times New Roman"/>
          <w:sz w:val="24"/>
          <w:szCs w:val="24"/>
          <w:u w:val="single"/>
        </w:rPr>
        <w:t>Обобщение полученных данных .</w:t>
      </w:r>
    </w:p>
    <w:p w14:paraId="258B55CB" w14:textId="77777777" w:rsidR="009A3011" w:rsidRPr="009A3011" w:rsidRDefault="0023447A" w:rsidP="009E68AD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142B08">
        <w:rPr>
          <w:rFonts w:ascii="Times New Roman" w:hAnsi="Times New Roman"/>
          <w:sz w:val="24"/>
          <w:szCs w:val="24"/>
        </w:rPr>
        <w:t>Анализ, обобщение, главное, второстепенное.</w:t>
      </w:r>
      <w:r w:rsidR="009E68AD">
        <w:rPr>
          <w:rFonts w:ascii="Times New Roman" w:hAnsi="Times New Roman"/>
          <w:sz w:val="24"/>
          <w:szCs w:val="24"/>
        </w:rPr>
        <w:t xml:space="preserve"> </w:t>
      </w:r>
      <w:r w:rsidRPr="00142B08">
        <w:rPr>
          <w:rFonts w:ascii="Times New Roman" w:hAnsi="Times New Roman"/>
          <w:sz w:val="24"/>
          <w:szCs w:val="24"/>
        </w:rPr>
        <w:t>Что такое обобщение. Приемы обобщения. Определения понятиям. Выбор главного. Последовательность изложе</w:t>
      </w:r>
      <w:r w:rsidR="009E68AD">
        <w:rPr>
          <w:rFonts w:ascii="Times New Roman" w:hAnsi="Times New Roman"/>
          <w:sz w:val="24"/>
          <w:szCs w:val="24"/>
        </w:rPr>
        <w:t>ния.</w:t>
      </w:r>
      <w:r w:rsidR="009A3011" w:rsidRPr="009A3011">
        <w:rPr>
          <w:rFonts w:ascii="Times New Roman" w:hAnsi="Times New Roman"/>
          <w:b/>
          <w:sz w:val="24"/>
          <w:szCs w:val="24"/>
        </w:rPr>
        <w:t xml:space="preserve"> </w:t>
      </w:r>
      <w:r w:rsidR="009A3011" w:rsidRPr="009E68AD">
        <w:rPr>
          <w:rFonts w:ascii="Times New Roman" w:hAnsi="Times New Roman"/>
          <w:sz w:val="24"/>
          <w:szCs w:val="24"/>
        </w:rPr>
        <w:t>Оформление презентации.</w:t>
      </w:r>
      <w:r w:rsidR="009A3011" w:rsidRPr="009A3011">
        <w:rPr>
          <w:rFonts w:ascii="Times New Roman" w:hAnsi="Times New Roman"/>
          <w:b/>
          <w:sz w:val="24"/>
          <w:szCs w:val="24"/>
        </w:rPr>
        <w:t xml:space="preserve"> </w:t>
      </w:r>
      <w:r w:rsidR="009A3011" w:rsidRPr="009A3011">
        <w:rPr>
          <w:rFonts w:ascii="Times New Roman" w:hAnsi="Times New Roman"/>
          <w:sz w:val="24"/>
          <w:szCs w:val="24"/>
        </w:rPr>
        <w:t>Работа на компьютере – создание презентации.</w:t>
      </w:r>
    </w:p>
    <w:p w14:paraId="6D670816" w14:textId="77777777" w:rsidR="009A3011" w:rsidRPr="009A3011" w:rsidRDefault="009A3011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</w:p>
    <w:p w14:paraId="24AE2ECD" w14:textId="77777777" w:rsidR="009E68AD" w:rsidRPr="009E68AD" w:rsidRDefault="009E68AD" w:rsidP="009A3011">
      <w:pPr>
        <w:ind w:left="0" w:right="-1" w:firstLine="0"/>
        <w:rPr>
          <w:rFonts w:ascii="Times New Roman" w:hAnsi="Times New Roman"/>
          <w:sz w:val="24"/>
          <w:szCs w:val="24"/>
          <w:u w:val="single"/>
        </w:rPr>
      </w:pPr>
      <w:r w:rsidRPr="009E68AD">
        <w:rPr>
          <w:rFonts w:ascii="Times New Roman" w:hAnsi="Times New Roman"/>
          <w:sz w:val="24"/>
          <w:szCs w:val="24"/>
          <w:u w:val="single"/>
        </w:rPr>
        <w:t>Защита проекта</w:t>
      </w:r>
    </w:p>
    <w:p w14:paraId="49463D39" w14:textId="77777777" w:rsidR="009A3011" w:rsidRDefault="0023447A" w:rsidP="008C6C84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</w:rPr>
        <w:t>Составление плана подготовки к защите проекта.</w:t>
      </w:r>
      <w:r w:rsidR="009A3011" w:rsidRPr="009A3011">
        <w:rPr>
          <w:rFonts w:ascii="Times New Roman" w:hAnsi="Times New Roman"/>
          <w:b/>
          <w:sz w:val="24"/>
          <w:szCs w:val="24"/>
        </w:rPr>
        <w:t xml:space="preserve"> </w:t>
      </w:r>
      <w:r w:rsidR="009A3011" w:rsidRPr="009E68AD">
        <w:rPr>
          <w:rFonts w:ascii="Times New Roman" w:hAnsi="Times New Roman"/>
          <w:sz w:val="24"/>
          <w:szCs w:val="24"/>
        </w:rPr>
        <w:t>Как сделать сообщение о результатах исследования. Составление плана работы. Требования к сообщению.</w:t>
      </w:r>
      <w:r w:rsidR="009E68AD" w:rsidRPr="009E68AD">
        <w:rPr>
          <w:rFonts w:ascii="Times New Roman" w:hAnsi="Times New Roman"/>
          <w:sz w:val="24"/>
          <w:szCs w:val="24"/>
        </w:rPr>
        <w:t xml:space="preserve"> </w:t>
      </w:r>
      <w:r w:rsidR="009E68AD" w:rsidRPr="009A3011">
        <w:rPr>
          <w:rFonts w:ascii="Times New Roman" w:hAnsi="Times New Roman"/>
          <w:sz w:val="24"/>
          <w:szCs w:val="24"/>
        </w:rPr>
        <w:t>Вопросы для рассмотрения</w:t>
      </w:r>
      <w:r w:rsidR="008C6C84">
        <w:rPr>
          <w:rFonts w:ascii="Times New Roman" w:hAnsi="Times New Roman"/>
          <w:sz w:val="24"/>
          <w:szCs w:val="24"/>
        </w:rPr>
        <w:t xml:space="preserve">. </w:t>
      </w:r>
      <w:r w:rsidR="009A3011" w:rsidRPr="009A3011">
        <w:rPr>
          <w:rFonts w:ascii="Times New Roman" w:hAnsi="Times New Roman"/>
          <w:sz w:val="24"/>
          <w:szCs w:val="24"/>
        </w:rPr>
        <w:t>Выступления учащихся с презентацией своих проектов.</w:t>
      </w:r>
    </w:p>
    <w:p w14:paraId="26A789E0" w14:textId="77777777" w:rsidR="009E68AD" w:rsidRDefault="009E68AD" w:rsidP="009A3011">
      <w:pPr>
        <w:ind w:left="0" w:right="-1" w:firstLine="0"/>
        <w:rPr>
          <w:rFonts w:ascii="Times New Roman" w:hAnsi="Times New Roman"/>
          <w:sz w:val="24"/>
          <w:szCs w:val="24"/>
        </w:rPr>
      </w:pPr>
    </w:p>
    <w:p w14:paraId="04612BDF" w14:textId="77777777" w:rsidR="009E68AD" w:rsidRDefault="009E68AD" w:rsidP="009A3011">
      <w:pPr>
        <w:ind w:left="0" w:right="-1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Экскурсии:</w:t>
      </w:r>
    </w:p>
    <w:p w14:paraId="1EDCC728" w14:textId="77777777" w:rsidR="009E68AD" w:rsidRDefault="009E68AD" w:rsidP="009A3011">
      <w:pPr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Экскурсия  в Новокузнецк : Крепость и музей Ф.М. Достоевского</w:t>
      </w:r>
    </w:p>
    <w:p w14:paraId="16D10567" w14:textId="77777777" w:rsidR="00FE5ACA" w:rsidRDefault="00FE5ACA" w:rsidP="009A3011">
      <w:pPr>
        <w:ind w:left="0" w:right="-1" w:firstLine="0"/>
        <w:rPr>
          <w:rFonts w:ascii="Times New Roman" w:hAnsi="Times New Roman"/>
          <w:sz w:val="24"/>
          <w:szCs w:val="24"/>
        </w:rPr>
      </w:pPr>
    </w:p>
    <w:p w14:paraId="6BC8F8E9" w14:textId="77777777" w:rsidR="00FE5ACA" w:rsidRDefault="00FE5ACA" w:rsidP="009A3011">
      <w:pPr>
        <w:ind w:left="0" w:right="-1" w:firstLine="0"/>
        <w:rPr>
          <w:rFonts w:ascii="Times New Roman" w:hAnsi="Times New Roman"/>
          <w:sz w:val="24"/>
          <w:szCs w:val="24"/>
          <w:u w:val="single"/>
        </w:rPr>
      </w:pPr>
      <w:r w:rsidRPr="00FE5ACA">
        <w:rPr>
          <w:rFonts w:ascii="Times New Roman" w:hAnsi="Times New Roman"/>
          <w:sz w:val="24"/>
          <w:szCs w:val="24"/>
          <w:u w:val="single"/>
        </w:rPr>
        <w:t>Мероприятия</w:t>
      </w:r>
    </w:p>
    <w:p w14:paraId="18020134" w14:textId="77777777" w:rsidR="00FE5ACA" w:rsidRPr="00FE5ACA" w:rsidRDefault="00FE5ACA" w:rsidP="009A3011">
      <w:pPr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олимпиаде по краеведению</w:t>
      </w:r>
    </w:p>
    <w:p w14:paraId="1FF4D36D" w14:textId="77777777" w:rsidR="009E68AD" w:rsidRPr="009A3011" w:rsidRDefault="009E68AD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</w:p>
    <w:p w14:paraId="0E5FC488" w14:textId="77777777" w:rsidR="009E68AD" w:rsidRDefault="0023447A" w:rsidP="0023447A">
      <w:pPr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9E68AD">
        <w:rPr>
          <w:rFonts w:ascii="Times New Roman" w:hAnsi="Times New Roman"/>
          <w:sz w:val="24"/>
          <w:szCs w:val="24"/>
          <w:u w:val="single"/>
        </w:rPr>
        <w:t>Подведение итогов работы</w:t>
      </w:r>
      <w:r w:rsidRPr="009A3011">
        <w:rPr>
          <w:rFonts w:ascii="Times New Roman" w:hAnsi="Times New Roman"/>
          <w:b/>
          <w:sz w:val="24"/>
          <w:szCs w:val="24"/>
        </w:rPr>
        <w:t xml:space="preserve">. </w:t>
      </w:r>
    </w:p>
    <w:p w14:paraId="0B035746" w14:textId="77777777" w:rsidR="0023447A" w:rsidRDefault="0023447A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9A3011">
        <w:rPr>
          <w:rFonts w:ascii="Times New Roman" w:hAnsi="Times New Roman"/>
          <w:sz w:val="24"/>
          <w:szCs w:val="24"/>
        </w:rPr>
        <w:t>Анализ своей проектной деятельности.</w:t>
      </w:r>
    </w:p>
    <w:p w14:paraId="1A37BEF2" w14:textId="77777777" w:rsidR="00AC0EE3" w:rsidRDefault="00AC0EE3" w:rsidP="0023447A">
      <w:pPr>
        <w:ind w:left="0" w:right="-1" w:firstLine="0"/>
        <w:jc w:val="both"/>
        <w:rPr>
          <w:rFonts w:ascii="Times New Roman" w:hAnsi="Times New Roman"/>
          <w:sz w:val="24"/>
          <w:szCs w:val="24"/>
        </w:rPr>
      </w:pPr>
    </w:p>
    <w:p w14:paraId="67A50B53" w14:textId="77777777" w:rsidR="004C3955" w:rsidRDefault="004C3955" w:rsidP="00AC0EE3">
      <w:pPr>
        <w:pStyle w:val="a5"/>
        <w:ind w:right="141"/>
        <w:jc w:val="center"/>
        <w:rPr>
          <w:b/>
          <w:bCs/>
          <w:sz w:val="24"/>
          <w:szCs w:val="24"/>
        </w:rPr>
      </w:pPr>
      <w:r w:rsidRPr="001E6A66">
        <w:rPr>
          <w:b/>
          <w:bCs/>
          <w:sz w:val="24"/>
          <w:szCs w:val="24"/>
        </w:rPr>
        <w:t>Содержа</w:t>
      </w:r>
      <w:r>
        <w:rPr>
          <w:b/>
          <w:bCs/>
          <w:sz w:val="24"/>
          <w:szCs w:val="24"/>
        </w:rPr>
        <w:t>ние программы « Краеведение» в 8</w:t>
      </w:r>
      <w:r w:rsidRPr="001E6A66">
        <w:rPr>
          <w:b/>
          <w:bCs/>
          <w:sz w:val="24"/>
          <w:szCs w:val="24"/>
        </w:rPr>
        <w:t xml:space="preserve"> классе</w:t>
      </w:r>
    </w:p>
    <w:p w14:paraId="41B05EF2" w14:textId="77777777" w:rsidR="00AC0EE3" w:rsidRDefault="00AC0EE3" w:rsidP="00AC0EE3">
      <w:pPr>
        <w:pStyle w:val="a5"/>
        <w:ind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>Экскурсия в город Мариинск с посещением краеведческого музея, музея В. Чивилихина, музея Бересты, музея Сиблага.</w:t>
      </w:r>
    </w:p>
    <w:p w14:paraId="2637440E" w14:textId="77777777" w:rsidR="00AC0EE3" w:rsidRDefault="00AC0EE3" w:rsidP="00AC0EE3">
      <w:pPr>
        <w:pStyle w:val="a5"/>
        <w:ind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>Подготовка к участию в интеллектуальных играх, посвященных</w:t>
      </w:r>
    </w:p>
    <w:p w14:paraId="313A9445" w14:textId="77777777" w:rsidR="00AC0EE3" w:rsidRPr="00AC0EE3" w:rsidRDefault="00AC0EE3" w:rsidP="00AC0EE3">
      <w:pPr>
        <w:pStyle w:val="a5"/>
        <w:ind w:right="141"/>
        <w:rPr>
          <w:bCs/>
          <w:sz w:val="24"/>
          <w:szCs w:val="24"/>
        </w:rPr>
      </w:pPr>
    </w:p>
    <w:p w14:paraId="2F56E3F9" w14:textId="77777777" w:rsidR="00A5684D" w:rsidRPr="009E68AD" w:rsidRDefault="00A5684D" w:rsidP="009E68AD">
      <w:pPr>
        <w:ind w:left="0" w:right="-1" w:firstLine="0"/>
        <w:rPr>
          <w:rFonts w:ascii="Times New Roman" w:hAnsi="Times New Roman"/>
          <w:b/>
          <w:sz w:val="24"/>
          <w:szCs w:val="24"/>
        </w:rPr>
      </w:pPr>
    </w:p>
    <w:p w14:paraId="033FFCE0" w14:textId="77777777" w:rsidR="00DB48CB" w:rsidRPr="0074481E" w:rsidRDefault="00DB48CB" w:rsidP="00DB48CB">
      <w:pPr>
        <w:ind w:left="0"/>
        <w:rPr>
          <w:rFonts w:ascii="Times New Roman" w:hAnsi="Times New Roman" w:cs="Times New Roman"/>
          <w:color w:val="FF0000"/>
          <w:sz w:val="24"/>
          <w:szCs w:val="24"/>
        </w:rPr>
        <w:sectPr w:rsidR="00DB48CB" w:rsidRPr="0074481E" w:rsidSect="0065184B">
          <w:footerReference w:type="default" r:id="rId8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14:paraId="48D4D44C" w14:textId="4954D627" w:rsidR="00DB48CB" w:rsidRDefault="00831F3D" w:rsidP="00831F3D">
      <w:pPr>
        <w:pStyle w:val="a5"/>
        <w:ind w:left="639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</w:t>
      </w:r>
      <w:r w:rsidR="00DB48CB" w:rsidRPr="00806ADC">
        <w:rPr>
          <w:b/>
          <w:sz w:val="24"/>
          <w:szCs w:val="24"/>
        </w:rPr>
        <w:t>ематическое планирование</w:t>
      </w:r>
      <w:r w:rsidR="007632EE">
        <w:rPr>
          <w:b/>
          <w:sz w:val="24"/>
          <w:szCs w:val="24"/>
        </w:rPr>
        <w:t xml:space="preserve"> курса</w:t>
      </w:r>
      <w:r w:rsidR="009E521B">
        <w:rPr>
          <w:b/>
          <w:sz w:val="24"/>
          <w:szCs w:val="24"/>
        </w:rPr>
        <w:t xml:space="preserve"> в 5 классе</w:t>
      </w:r>
    </w:p>
    <w:p w14:paraId="1961B16F" w14:textId="77777777" w:rsidR="00831F3D" w:rsidRDefault="00831F3D" w:rsidP="00831F3D">
      <w:pPr>
        <w:pStyle w:val="a5"/>
        <w:ind w:left="6391"/>
        <w:rPr>
          <w:b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022"/>
        <w:gridCol w:w="1022"/>
        <w:gridCol w:w="1022"/>
        <w:gridCol w:w="2745"/>
        <w:gridCol w:w="5103"/>
        <w:gridCol w:w="1134"/>
        <w:gridCol w:w="1276"/>
      </w:tblGrid>
      <w:tr w:rsidR="00A5684D" w:rsidRPr="00D52AB7" w14:paraId="3635BC41" w14:textId="77777777" w:rsidTr="004A1B6A">
        <w:trPr>
          <w:tblHeader/>
        </w:trPr>
        <w:tc>
          <w:tcPr>
            <w:tcW w:w="567" w:type="dxa"/>
            <w:vMerge w:val="restart"/>
          </w:tcPr>
          <w:p w14:paraId="27E146EC" w14:textId="77777777" w:rsidR="00A5684D" w:rsidRPr="00D52AB7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№</w:t>
            </w:r>
          </w:p>
          <w:p w14:paraId="086A9804" w14:textId="77777777" w:rsidR="00A5684D" w:rsidRPr="00D52AB7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35" w:type="dxa"/>
            <w:vMerge w:val="restart"/>
          </w:tcPr>
          <w:p w14:paraId="7C56817B" w14:textId="77777777" w:rsidR="00A5684D" w:rsidRPr="00D52AB7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</w:tcPr>
          <w:p w14:paraId="1DB23616" w14:textId="77777777" w:rsidR="00A5684D" w:rsidRPr="00D52AB7" w:rsidRDefault="00A5684D" w:rsidP="0065184B">
            <w:pPr>
              <w:pStyle w:val="a5"/>
              <w:ind w:left="-1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45" w:type="dxa"/>
            <w:vMerge w:val="restart"/>
            <w:tcBorders>
              <w:left w:val="single" w:sz="4" w:space="0" w:color="auto"/>
            </w:tcBorders>
          </w:tcPr>
          <w:p w14:paraId="58D19AC5" w14:textId="77777777" w:rsidR="00A5684D" w:rsidRPr="00D52AB7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7C2B5AEB" w14:textId="77777777" w:rsidR="00A5684D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64BE408" w14:textId="77777777" w:rsidR="00A5684D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4877C7B8" w14:textId="77777777" w:rsidR="00A5684D" w:rsidRPr="004A1B6A" w:rsidRDefault="00A5684D" w:rsidP="0065184B">
            <w:pPr>
              <w:pStyle w:val="a5"/>
              <w:jc w:val="center"/>
              <w:rPr>
                <w:b/>
              </w:rPr>
            </w:pPr>
            <w:r w:rsidRPr="004A1B6A">
              <w:rPr>
                <w:b/>
              </w:rPr>
              <w:t xml:space="preserve">Коррекция </w:t>
            </w:r>
          </w:p>
        </w:tc>
      </w:tr>
      <w:tr w:rsidR="00A5684D" w:rsidRPr="00D52AB7" w14:paraId="162AF3FE" w14:textId="77777777" w:rsidTr="004A1B6A">
        <w:trPr>
          <w:tblHeader/>
        </w:trPr>
        <w:tc>
          <w:tcPr>
            <w:tcW w:w="567" w:type="dxa"/>
            <w:vMerge/>
          </w:tcPr>
          <w:p w14:paraId="4683DE5B" w14:textId="77777777" w:rsidR="00A5684D" w:rsidRPr="00D52AB7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14:paraId="4BF6339B" w14:textId="77777777" w:rsidR="00A5684D" w:rsidRPr="00D52AB7" w:rsidRDefault="00A5684D" w:rsidP="0065184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14:paraId="3F26A663" w14:textId="77777777" w:rsidR="00A5684D" w:rsidRPr="0040223E" w:rsidRDefault="00A5684D" w:rsidP="0040223E">
            <w:pPr>
              <w:pStyle w:val="a5"/>
              <w:jc w:val="center"/>
            </w:pPr>
            <w:r w:rsidRPr="0040223E">
              <w:t>Всего</w:t>
            </w:r>
          </w:p>
        </w:tc>
        <w:tc>
          <w:tcPr>
            <w:tcW w:w="1022" w:type="dxa"/>
          </w:tcPr>
          <w:p w14:paraId="48C9FF14" w14:textId="77777777" w:rsidR="00A5684D" w:rsidRPr="0040223E" w:rsidRDefault="00A5684D" w:rsidP="0040223E">
            <w:pPr>
              <w:pStyle w:val="a5"/>
              <w:jc w:val="center"/>
            </w:pPr>
            <w:r w:rsidRPr="0040223E">
              <w:t>Теория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084B7750" w14:textId="77777777" w:rsidR="00A5684D" w:rsidRPr="0040223E" w:rsidRDefault="00A5684D" w:rsidP="0040223E">
            <w:pPr>
              <w:pStyle w:val="a5"/>
              <w:jc w:val="center"/>
              <w:rPr>
                <w:sz w:val="18"/>
                <w:szCs w:val="18"/>
              </w:rPr>
            </w:pPr>
            <w:r w:rsidRPr="0040223E">
              <w:rPr>
                <w:sz w:val="18"/>
                <w:szCs w:val="18"/>
              </w:rPr>
              <w:t>Практика</w:t>
            </w:r>
          </w:p>
        </w:tc>
        <w:tc>
          <w:tcPr>
            <w:tcW w:w="2745" w:type="dxa"/>
            <w:vMerge/>
            <w:tcBorders>
              <w:left w:val="single" w:sz="4" w:space="0" w:color="auto"/>
            </w:tcBorders>
          </w:tcPr>
          <w:p w14:paraId="522CF1C2" w14:textId="77777777" w:rsidR="00A5684D" w:rsidRPr="00D52AB7" w:rsidRDefault="00A5684D" w:rsidP="0065184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21437413" w14:textId="77777777" w:rsidR="00A5684D" w:rsidRPr="00D52AB7" w:rsidRDefault="00A5684D" w:rsidP="0065184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3C8B327" w14:textId="77777777" w:rsidR="00A5684D" w:rsidRPr="00D52AB7" w:rsidRDefault="00A5684D" w:rsidP="0065184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58DA620" w14:textId="77777777" w:rsidR="00A5684D" w:rsidRPr="00D52AB7" w:rsidRDefault="00A5684D" w:rsidP="0065184B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5684D" w:rsidRPr="00D52AB7" w14:paraId="7002758A" w14:textId="77777777" w:rsidTr="004A1B6A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08DF0D00" w14:textId="77777777" w:rsidR="00A5684D" w:rsidRPr="00593512" w:rsidRDefault="00A5684D" w:rsidP="00A5684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3512">
              <w:rPr>
                <w:b/>
                <w:sz w:val="24"/>
                <w:szCs w:val="24"/>
              </w:rPr>
              <w:t>1. Введение - 1 час (теория)</w:t>
            </w:r>
          </w:p>
        </w:tc>
      </w:tr>
      <w:tr w:rsidR="00A5684D" w:rsidRPr="00D52AB7" w14:paraId="43E0A9BD" w14:textId="77777777" w:rsidTr="004A1B6A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642658" w14:textId="77777777" w:rsidR="00A5684D" w:rsidRPr="00D52AB7" w:rsidRDefault="00A5684D" w:rsidP="006518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21FD783" w14:textId="77777777" w:rsidR="00A5684D" w:rsidRPr="00A5684D" w:rsidRDefault="00A5684D" w:rsidP="0065184B">
            <w:pPr>
              <w:pStyle w:val="a5"/>
              <w:rPr>
                <w:sz w:val="24"/>
                <w:szCs w:val="24"/>
              </w:rPr>
            </w:pPr>
            <w:r w:rsidRPr="00A5684D">
              <w:rPr>
                <w:sz w:val="24"/>
                <w:szCs w:val="24"/>
              </w:rPr>
              <w:t>Что такое краеведение?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A9B7264" w14:textId="77777777" w:rsidR="00A5684D" w:rsidRPr="00593512" w:rsidRDefault="00A5684D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593512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88029D7" w14:textId="77777777" w:rsidR="00A5684D" w:rsidRPr="00593512" w:rsidRDefault="00A5684D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593512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0D6" w14:textId="77777777" w:rsidR="00A5684D" w:rsidRDefault="00A5684D" w:rsidP="00AD0F5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6E283" w14:textId="77777777" w:rsidR="00A5684D" w:rsidRPr="00503151" w:rsidRDefault="0024285E" w:rsidP="0024285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понятие «краеведение», анализируют события и акты прошлого и настоящего своего региона.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CB474" w14:textId="77777777" w:rsidR="00817018" w:rsidRPr="00681D7A" w:rsidRDefault="00817018" w:rsidP="0081701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D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5B037917" w14:textId="77777777" w:rsidR="00681D7A" w:rsidRPr="00681D7A" w:rsidRDefault="00817018" w:rsidP="0024285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76"/>
              </w:tabs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ориентироваться в важнейших для региона событиях и фактах прошлого и настоящего; оценивать их возможное влияние на будущее;</w:t>
            </w:r>
            <w:r w:rsidR="00681D7A">
              <w:rPr>
                <w:sz w:val="24"/>
                <w:szCs w:val="24"/>
              </w:rPr>
              <w:t xml:space="preserve"> </w:t>
            </w:r>
          </w:p>
          <w:p w14:paraId="2F4954FA" w14:textId="77777777" w:rsidR="00681D7A" w:rsidRDefault="00681D7A" w:rsidP="00681D7A">
            <w:pPr>
              <w:shd w:val="clear" w:color="auto" w:fill="FFFFFF"/>
              <w:ind w:left="0" w:righ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2B4DCAB2" w14:textId="77777777" w:rsidR="00817018" w:rsidRPr="00073A99" w:rsidRDefault="00681D7A" w:rsidP="004A1B6A">
            <w:pPr>
              <w:pStyle w:val="a8"/>
              <w:numPr>
                <w:ilvl w:val="0"/>
                <w:numId w:val="25"/>
              </w:numPr>
              <w:shd w:val="clear" w:color="auto" w:fill="FFFFFF"/>
              <w:tabs>
                <w:tab w:val="left" w:pos="459"/>
              </w:tabs>
              <w:ind w:left="34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«краеведение» Выявление особенностей изучения краеведения  по сравнению с др. науками</w:t>
            </w:r>
          </w:p>
          <w:p w14:paraId="6265DA44" w14:textId="77777777" w:rsidR="00073A99" w:rsidRPr="00073A99" w:rsidRDefault="00073A99" w:rsidP="00073A99">
            <w:pPr>
              <w:ind w:left="0" w:right="34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14:paraId="7873471B" w14:textId="77777777" w:rsidR="00073A99" w:rsidRPr="00073A99" w:rsidRDefault="00073A99" w:rsidP="004A1B6A">
            <w:pPr>
              <w:pStyle w:val="a8"/>
              <w:numPr>
                <w:ilvl w:val="0"/>
                <w:numId w:val="25"/>
              </w:numPr>
              <w:tabs>
                <w:tab w:val="left" w:pos="318"/>
              </w:tabs>
              <w:ind w:left="0"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рефлексии – самодиагностики и самокоррекции коллективной деятельности.</w:t>
            </w:r>
          </w:p>
          <w:p w14:paraId="797BBFEE" w14:textId="77777777" w:rsidR="00073A99" w:rsidRDefault="00073A99" w:rsidP="00073A99">
            <w:pPr>
              <w:shd w:val="clear" w:color="auto" w:fill="FFFFFF"/>
              <w:tabs>
                <w:tab w:val="left" w:pos="96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07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7F07AC" w14:textId="77777777" w:rsidR="00A5684D" w:rsidRPr="00073A99" w:rsidRDefault="00073A99" w:rsidP="004A1B6A">
            <w:pPr>
              <w:pStyle w:val="a8"/>
              <w:numPr>
                <w:ilvl w:val="0"/>
                <w:numId w:val="25"/>
              </w:numPr>
              <w:shd w:val="clear" w:color="auto" w:fill="FFFFFF"/>
              <w:tabs>
                <w:tab w:val="left" w:pos="318"/>
              </w:tabs>
              <w:ind w:left="0" w:right="0" w:firstLine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3A99">
              <w:rPr>
                <w:rFonts w:ascii="Times New Roman" w:hAnsi="Times New Roman" w:cs="Times New Roman"/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60ED9" w14:textId="77777777" w:rsidR="00A5684D" w:rsidRPr="00503151" w:rsidRDefault="00A5684D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491F8" w14:textId="77777777" w:rsidR="00A5684D" w:rsidRPr="00503151" w:rsidRDefault="00A5684D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A5684D" w:rsidRPr="00D52AB7" w14:paraId="56C93605" w14:textId="77777777" w:rsidTr="004A1B6A">
        <w:trPr>
          <w:trHeight w:val="106"/>
        </w:trPr>
        <w:tc>
          <w:tcPr>
            <w:tcW w:w="16126" w:type="dxa"/>
            <w:gridSpan w:val="9"/>
            <w:tcBorders>
              <w:top w:val="single" w:sz="4" w:space="0" w:color="auto"/>
            </w:tcBorders>
          </w:tcPr>
          <w:p w14:paraId="1CDC9EEA" w14:textId="77777777" w:rsidR="00A5684D" w:rsidRPr="007632EE" w:rsidRDefault="00A5684D" w:rsidP="00A5684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32EE">
              <w:rPr>
                <w:b/>
                <w:sz w:val="24"/>
                <w:szCs w:val="24"/>
              </w:rPr>
              <w:t>История развития Кузбасса - 12 часов (4ч теория + 8ч практика)</w:t>
            </w:r>
          </w:p>
        </w:tc>
      </w:tr>
      <w:tr w:rsidR="00593512" w:rsidRPr="00D52AB7" w14:paraId="73042764" w14:textId="77777777" w:rsidTr="004A1B6A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002A54CF" w14:textId="77777777" w:rsidR="00593512" w:rsidRPr="00593512" w:rsidRDefault="00593512" w:rsidP="0059351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593512">
              <w:rPr>
                <w:b/>
                <w:i/>
                <w:sz w:val="24"/>
                <w:szCs w:val="24"/>
              </w:rPr>
              <w:t>Кузнецкая земля до присоединения к русскому государства - 2 часа (1 час теория + 1ч практика)</w:t>
            </w:r>
          </w:p>
        </w:tc>
      </w:tr>
      <w:tr w:rsidR="00817018" w:rsidRPr="00D52AB7" w14:paraId="566F4688" w14:textId="77777777" w:rsidTr="004A1B6A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682F41" w14:textId="77777777" w:rsidR="00817018" w:rsidRDefault="00817018" w:rsidP="006518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4E97F26" w14:textId="77777777" w:rsidR="00817018" w:rsidRPr="00650C3A" w:rsidRDefault="00817018" w:rsidP="0065184B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D52AB7">
              <w:rPr>
                <w:sz w:val="24"/>
                <w:szCs w:val="24"/>
              </w:rPr>
              <w:t>Кузнецкая земля до присоединения к русскому государства.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CBF8090" w14:textId="77777777" w:rsidR="00817018" w:rsidRPr="00D52AB7" w:rsidRDefault="00817018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9B3FCA7" w14:textId="77777777" w:rsidR="00817018" w:rsidRPr="00D52AB7" w:rsidRDefault="00817018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6DA" w14:textId="77777777" w:rsidR="00817018" w:rsidRPr="00D52AB7" w:rsidRDefault="00817018" w:rsidP="00AD0F5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0CE46" w14:textId="77777777" w:rsidR="00817018" w:rsidRPr="00D52AB7" w:rsidRDefault="0024285E" w:rsidP="004A1B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историческими документами, анализируют, исследуют собранный материал.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362E8C" w14:textId="77777777" w:rsidR="00817018" w:rsidRPr="00073A99" w:rsidRDefault="00817018" w:rsidP="0081701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65A45F8A" w14:textId="77777777" w:rsidR="00073A99" w:rsidRDefault="00817018" w:rsidP="00073A9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37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ориентироваться в важнейших для региона событиях и фактах прошлого и настоящего; оценивать их возможное влияние на будущее;</w:t>
            </w:r>
          </w:p>
          <w:p w14:paraId="6DF21130" w14:textId="77777777" w:rsidR="00681D7A" w:rsidRPr="00073A99" w:rsidRDefault="00681D7A" w:rsidP="00073A99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A8A5964" w14:textId="77777777" w:rsidR="00681D7A" w:rsidRDefault="00073A99" w:rsidP="0024285E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работ</w:t>
            </w:r>
            <w:r w:rsidR="0024285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r w:rsidR="00681D7A">
              <w:rPr>
                <w:sz w:val="24"/>
                <w:szCs w:val="24"/>
              </w:rPr>
              <w:t xml:space="preserve"> с дополнительной литературой, инт</w:t>
            </w:r>
            <w:r>
              <w:rPr>
                <w:sz w:val="24"/>
                <w:szCs w:val="24"/>
              </w:rPr>
              <w:t>ернетом по поиску информации о К</w:t>
            </w:r>
            <w:r w:rsidR="00681D7A">
              <w:rPr>
                <w:sz w:val="24"/>
                <w:szCs w:val="24"/>
              </w:rPr>
              <w:t>узнецкой земле до присоединения ее к русскому государству.</w:t>
            </w:r>
          </w:p>
          <w:p w14:paraId="28945461" w14:textId="77777777" w:rsidR="00073A99" w:rsidRDefault="00073A99" w:rsidP="0024285E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81D7A" w:rsidRPr="00073A99">
              <w:rPr>
                <w:sz w:val="24"/>
                <w:szCs w:val="24"/>
              </w:rPr>
              <w:t xml:space="preserve">ормирование представлений о первых </w:t>
            </w:r>
            <w:r w:rsidR="00681D7A" w:rsidRPr="00073A99">
              <w:rPr>
                <w:sz w:val="24"/>
                <w:szCs w:val="24"/>
              </w:rPr>
              <w:lastRenderedPageBreak/>
              <w:t xml:space="preserve">людях на территории нашего края. </w:t>
            </w:r>
          </w:p>
          <w:p w14:paraId="5D75DB3D" w14:textId="77777777" w:rsidR="00681D7A" w:rsidRDefault="00073A99" w:rsidP="0024285E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дополнительных источников </w:t>
            </w:r>
            <w:r w:rsidR="00681D7A" w:rsidRPr="00073A99">
              <w:rPr>
                <w:sz w:val="24"/>
                <w:szCs w:val="24"/>
              </w:rPr>
              <w:t xml:space="preserve">информации, находить факты, относящиеся к образу жизни, обычаям и верованиям наших </w:t>
            </w:r>
            <w:r w:rsidR="004A1B6A">
              <w:rPr>
                <w:sz w:val="24"/>
                <w:szCs w:val="24"/>
              </w:rPr>
              <w:t>предков;</w:t>
            </w:r>
          </w:p>
          <w:p w14:paraId="0D689060" w14:textId="77777777" w:rsidR="00073A99" w:rsidRDefault="00681D7A" w:rsidP="0024285E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3A99">
              <w:rPr>
                <w:sz w:val="24"/>
                <w:szCs w:val="24"/>
              </w:rPr>
              <w:t>использовать различные справочные издания (словари, энциклопедии т. д.) и литературу о наше</w:t>
            </w:r>
            <w:r w:rsidR="0024285E">
              <w:rPr>
                <w:sz w:val="24"/>
                <w:szCs w:val="24"/>
              </w:rPr>
              <w:t xml:space="preserve">м крае, достопримечательностях, </w:t>
            </w:r>
            <w:r w:rsidRPr="00073A99">
              <w:rPr>
                <w:sz w:val="24"/>
                <w:szCs w:val="24"/>
              </w:rPr>
              <w:t>людях с целью поиска и извлечения познавательной информации;</w:t>
            </w:r>
          </w:p>
          <w:p w14:paraId="7F7764D9" w14:textId="77777777" w:rsidR="00073A99" w:rsidRDefault="00681D7A" w:rsidP="0024285E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3A99">
              <w:rPr>
                <w:sz w:val="24"/>
                <w:szCs w:val="24"/>
              </w:rPr>
              <w:t>уметь составлять презентации по данному вопросу.</w:t>
            </w:r>
          </w:p>
          <w:p w14:paraId="2264DEF5" w14:textId="77777777" w:rsidR="00681D7A" w:rsidRPr="00073A99" w:rsidRDefault="00073A99" w:rsidP="0024285E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81D7A" w:rsidRPr="00073A99">
              <w:rPr>
                <w:sz w:val="24"/>
                <w:szCs w:val="24"/>
              </w:rPr>
              <w:t>меть оформлять альбом по заданной теме и составлять презентации.</w:t>
            </w:r>
          </w:p>
          <w:p w14:paraId="12CA15E1" w14:textId="77777777" w:rsidR="00817018" w:rsidRDefault="00073A99" w:rsidP="00073A99">
            <w:pPr>
              <w:shd w:val="clear" w:color="auto" w:fill="FFFFFF"/>
              <w:ind w:left="96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6DB6070B" w14:textId="77777777" w:rsidR="00073A99" w:rsidRPr="00A5684D" w:rsidRDefault="00073A99" w:rsidP="0024285E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298"/>
              </w:tabs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7B391493" w14:textId="77777777" w:rsidR="00073A99" w:rsidRPr="00073A99" w:rsidRDefault="00073A99" w:rsidP="0024285E">
            <w:pPr>
              <w:pStyle w:val="a8"/>
              <w:numPr>
                <w:ilvl w:val="0"/>
                <w:numId w:val="26"/>
              </w:numPr>
              <w:shd w:val="clear" w:color="auto" w:fill="FFFFFF"/>
              <w:tabs>
                <w:tab w:val="left" w:pos="298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</w:t>
            </w:r>
          </w:p>
          <w:p w14:paraId="57D734AD" w14:textId="77777777" w:rsidR="00073A99" w:rsidRDefault="00073A99" w:rsidP="00073A99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760CB2A0" w14:textId="77777777" w:rsidR="00817018" w:rsidRPr="00073A99" w:rsidRDefault="00073A99" w:rsidP="0024285E">
            <w:pPr>
              <w:pStyle w:val="a8"/>
              <w:numPr>
                <w:ilvl w:val="0"/>
                <w:numId w:val="26"/>
              </w:numPr>
              <w:shd w:val="clear" w:color="auto" w:fill="FFFFFF"/>
              <w:tabs>
                <w:tab w:val="left" w:pos="298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DA5E6" w14:textId="77777777" w:rsidR="00817018" w:rsidRDefault="00817018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25979" w14:textId="77777777" w:rsidR="00817018" w:rsidRDefault="00817018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D52AB7" w14:paraId="0ECC003E" w14:textId="77777777" w:rsidTr="004A1B6A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14:paraId="05F1A581" w14:textId="77777777" w:rsidR="0024285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2266EE07" w14:textId="77777777" w:rsidR="0024285E" w:rsidRPr="00D52AB7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D52AB7">
              <w:rPr>
                <w:sz w:val="24"/>
                <w:szCs w:val="24"/>
              </w:rPr>
              <w:t>Оформление альбома «История Кузбасса»</w:t>
            </w:r>
          </w:p>
          <w:p w14:paraId="61C643CE" w14:textId="77777777" w:rsidR="0024285E" w:rsidRPr="00650C3A" w:rsidRDefault="0024285E" w:rsidP="0065184B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E2417B2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9ADC3AF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3A38D702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19D37AD" w14:textId="77777777" w:rsidR="0024285E" w:rsidRPr="00D52AB7" w:rsidRDefault="0024285E" w:rsidP="00242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историческими документами, анализируют, исследуют собранный материал. Участвуют в </w:t>
            </w:r>
            <w:r>
              <w:rPr>
                <w:sz w:val="24"/>
                <w:szCs w:val="24"/>
              </w:rPr>
              <w:lastRenderedPageBreak/>
              <w:t xml:space="preserve">оформлении альбома. 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776DBA6A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7957B27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CA270BE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D52AB7" w14:paraId="72627B38" w14:textId="77777777" w:rsidTr="004A1B6A">
        <w:trPr>
          <w:trHeight w:val="315"/>
        </w:trPr>
        <w:tc>
          <w:tcPr>
            <w:tcW w:w="16126" w:type="dxa"/>
            <w:gridSpan w:val="9"/>
          </w:tcPr>
          <w:p w14:paraId="43320E7C" w14:textId="77777777" w:rsidR="0024285E" w:rsidRPr="00593512" w:rsidRDefault="0024285E" w:rsidP="0059351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593512">
              <w:rPr>
                <w:b/>
                <w:i/>
                <w:sz w:val="24"/>
                <w:szCs w:val="24"/>
              </w:rPr>
              <w:t>Экскурсии в краеведческие музеи - 6 часов (практика)</w:t>
            </w:r>
          </w:p>
        </w:tc>
      </w:tr>
      <w:tr w:rsidR="0024285E" w:rsidRPr="00D52AB7" w14:paraId="5F5243B5" w14:textId="77777777" w:rsidTr="004A1B6A">
        <w:trPr>
          <w:trHeight w:val="225"/>
        </w:trPr>
        <w:tc>
          <w:tcPr>
            <w:tcW w:w="567" w:type="dxa"/>
          </w:tcPr>
          <w:p w14:paraId="471DFAD2" w14:textId="77777777" w:rsidR="0024285E" w:rsidRPr="00AD0F59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AD0F59">
              <w:rPr>
                <w:sz w:val="24"/>
                <w:szCs w:val="24"/>
              </w:rPr>
              <w:t>4-9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42C1E48" w14:textId="77777777" w:rsidR="0024285E" w:rsidRPr="00650C3A" w:rsidRDefault="0024285E" w:rsidP="00AD0F59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462890">
              <w:rPr>
                <w:sz w:val="24"/>
                <w:szCs w:val="24"/>
              </w:rPr>
              <w:t>Экскурсия в Беково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B92A1C0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3540451" w14:textId="77777777" w:rsidR="0024285E" w:rsidRPr="00593512" w:rsidRDefault="0024285E" w:rsidP="00AD0F5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1936486E" w14:textId="77777777" w:rsidR="0024285E" w:rsidRPr="00593512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593512">
              <w:rPr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528575DB" w14:textId="77777777" w:rsidR="0024285E" w:rsidRPr="00503151" w:rsidRDefault="0024285E" w:rsidP="00242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Посещают исторически значимые места области. </w:t>
            </w:r>
            <w:r w:rsidR="009E1917">
              <w:rPr>
                <w:sz w:val="24"/>
                <w:szCs w:val="24"/>
              </w:rPr>
              <w:t xml:space="preserve">Сбор и анализ информации о родном крае.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650740DA" w14:textId="77777777" w:rsidR="004A1B6A" w:rsidRDefault="004A1B6A" w:rsidP="004A1B6A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624FD36B" w14:textId="77777777" w:rsidR="0024285E" w:rsidRPr="00503151" w:rsidRDefault="004A1B6A" w:rsidP="004A1B6A">
            <w:pPr>
              <w:pStyle w:val="a5"/>
              <w:rPr>
                <w:sz w:val="24"/>
                <w:szCs w:val="24"/>
              </w:rPr>
            </w:pPr>
            <w:r w:rsidRPr="00073A99">
              <w:rPr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B6EA31D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E7450F2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D52AB7" w14:paraId="77B8285F" w14:textId="77777777" w:rsidTr="004A1B6A">
        <w:trPr>
          <w:trHeight w:val="218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71FC50E4" w14:textId="77777777" w:rsidR="0024285E" w:rsidRPr="00593512" w:rsidRDefault="0024285E" w:rsidP="0059351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593512">
              <w:rPr>
                <w:b/>
                <w:i/>
                <w:sz w:val="24"/>
                <w:szCs w:val="24"/>
              </w:rPr>
              <w:t>Первооткрыватели и рудознатцы Кузнецкой Земли - 4 часа (3ч теория + 1ч</w:t>
            </w:r>
            <w:r>
              <w:rPr>
                <w:b/>
                <w:i/>
                <w:sz w:val="24"/>
                <w:szCs w:val="24"/>
              </w:rPr>
              <w:t xml:space="preserve"> практика</w:t>
            </w:r>
            <w:r w:rsidRPr="0059351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24285E" w:rsidRPr="00D52AB7" w14:paraId="652964B5" w14:textId="77777777" w:rsidTr="004A1B6A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F1B3ED" w14:textId="77777777" w:rsidR="0024285E" w:rsidRPr="00AD0F59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AD0F59">
              <w:rPr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9908F32" w14:textId="77777777" w:rsidR="0024285E" w:rsidRPr="00751007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751007">
              <w:rPr>
                <w:sz w:val="24"/>
                <w:szCs w:val="24"/>
              </w:rPr>
              <w:t xml:space="preserve">Первооткрыватели </w:t>
            </w:r>
            <w:r w:rsidRPr="00751007">
              <w:rPr>
                <w:sz w:val="24"/>
                <w:szCs w:val="24"/>
              </w:rPr>
              <w:lastRenderedPageBreak/>
              <w:t>и рудознатцы Кузнецкой Земли.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9D253FF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4ED2785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08A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A12F3" w14:textId="77777777" w:rsidR="0024285E" w:rsidRPr="00D52AB7" w:rsidRDefault="009E1917" w:rsidP="006518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информации, </w:t>
            </w:r>
            <w:r>
              <w:rPr>
                <w:sz w:val="24"/>
                <w:szCs w:val="24"/>
              </w:rPr>
              <w:lastRenderedPageBreak/>
              <w:t xml:space="preserve">подготовка сообщений, формируют представление о личностях, оставивших заметный след в истории Кузбасса.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35E5CC" w14:textId="77777777" w:rsidR="0024285E" w:rsidRDefault="0024285E" w:rsidP="004A1B6A">
            <w:pPr>
              <w:shd w:val="clear" w:color="auto" w:fill="FFFFFF"/>
              <w:ind w:left="0" w:righ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14:paraId="4FBD7DC7" w14:textId="77777777" w:rsidR="0024285E" w:rsidRPr="00E73598" w:rsidRDefault="0024285E" w:rsidP="004A1B6A">
            <w:pPr>
              <w:pStyle w:val="a8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ind w:left="-46" w:right="0" w:firstLine="4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научится ориентироваться в важнейших для региона событиях и фактах прошлого</w:t>
            </w:r>
          </w:p>
          <w:p w14:paraId="338F1DC0" w14:textId="77777777" w:rsidR="0024285E" w:rsidRPr="00681D7A" w:rsidRDefault="0024285E" w:rsidP="004A1B6A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14751C27" w14:textId="77777777" w:rsidR="0024285E" w:rsidRPr="00E73598" w:rsidRDefault="0024285E" w:rsidP="004A1B6A">
            <w:pPr>
              <w:pStyle w:val="a8"/>
              <w:numPr>
                <w:ilvl w:val="0"/>
                <w:numId w:val="26"/>
              </w:numPr>
              <w:tabs>
                <w:tab w:val="left" w:pos="318"/>
              </w:tabs>
              <w:ind w:left="9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 xml:space="preserve">меть делать сообщения на заданную тему. </w:t>
            </w:r>
          </w:p>
          <w:p w14:paraId="6BC5CFFE" w14:textId="77777777" w:rsidR="0024285E" w:rsidRPr="00E73598" w:rsidRDefault="0024285E" w:rsidP="004A1B6A">
            <w:pPr>
              <w:pStyle w:val="a8"/>
              <w:numPr>
                <w:ilvl w:val="0"/>
                <w:numId w:val="26"/>
              </w:numPr>
              <w:tabs>
                <w:tab w:val="left" w:pos="318"/>
                <w:tab w:val="left" w:pos="421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нашего края и их открытия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обсуждать значение их открытий для нашего края.</w:t>
            </w:r>
          </w:p>
          <w:p w14:paraId="1EC93C96" w14:textId="77777777" w:rsidR="0024285E" w:rsidRDefault="0024285E" w:rsidP="004A1B6A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25FCF7" w14:textId="77777777" w:rsidR="0024285E" w:rsidRPr="00E73598" w:rsidRDefault="0024285E" w:rsidP="004A1B6A">
            <w:pPr>
              <w:pStyle w:val="a8"/>
              <w:numPr>
                <w:ilvl w:val="0"/>
                <w:numId w:val="2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31666B98" w14:textId="77777777" w:rsidR="0024285E" w:rsidRPr="00A5684D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413A7438" w14:textId="77777777" w:rsidR="0024285E" w:rsidRPr="00A5684D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сотрудничестве; </w:t>
            </w:r>
          </w:p>
          <w:p w14:paraId="7A89658D" w14:textId="77777777" w:rsidR="0024285E" w:rsidRPr="00A5684D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0409D0EE" w14:textId="77777777" w:rsidR="0024285E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внешнюю и внутреннюю речь для целеполагания,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регуляции своей деятельности.</w:t>
            </w:r>
          </w:p>
          <w:p w14:paraId="07A0F3EF" w14:textId="77777777" w:rsidR="0024285E" w:rsidRDefault="0024285E" w:rsidP="004A1B6A">
            <w:pPr>
              <w:pStyle w:val="a8"/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44BAD783" w14:textId="77777777" w:rsidR="0024285E" w:rsidRPr="00E73598" w:rsidRDefault="0024285E" w:rsidP="004A1B6A">
            <w:pPr>
              <w:pStyle w:val="a8"/>
              <w:numPr>
                <w:ilvl w:val="0"/>
                <w:numId w:val="28"/>
              </w:numPr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  <w:p w14:paraId="4EEAA590" w14:textId="77777777" w:rsidR="0024285E" w:rsidRPr="009E1917" w:rsidRDefault="0024285E" w:rsidP="004A1B6A">
            <w:pPr>
              <w:pStyle w:val="a8"/>
              <w:numPr>
                <w:ilvl w:val="0"/>
                <w:numId w:val="28"/>
              </w:numPr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E7183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56D27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9E1917" w:rsidRPr="00D52AB7" w14:paraId="58D2944C" w14:textId="77777777" w:rsidTr="004A1B6A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14:paraId="0009510B" w14:textId="77777777" w:rsidR="009E1917" w:rsidRPr="00AD0F59" w:rsidRDefault="009E1917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AD0F59">
              <w:rPr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0076CBF2" w14:textId="77777777" w:rsidR="009E1917" w:rsidRPr="00751007" w:rsidRDefault="009E1917" w:rsidP="0065184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краеведческий музей Киселевска.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87AB830" w14:textId="77777777" w:rsidR="009E1917" w:rsidRPr="00D52AB7" w:rsidRDefault="009E1917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6F8F68D" w14:textId="77777777" w:rsidR="009E1917" w:rsidRPr="00D52AB7" w:rsidRDefault="009E1917" w:rsidP="00AD0F5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58175D7B" w14:textId="77777777" w:rsidR="009E1917" w:rsidRPr="00D52AB7" w:rsidRDefault="009E1917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136A24DB" w14:textId="77777777" w:rsidR="009E1917" w:rsidRPr="00503151" w:rsidRDefault="009E1917" w:rsidP="009E19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краеведческого музея Сбор и анализ информации о родном крае. Приобретение навыков поисковой деятельности. 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6A14B1FC" w14:textId="77777777" w:rsidR="009E1917" w:rsidRDefault="009E1917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6FCF4E0" w14:textId="77777777" w:rsidR="009E1917" w:rsidRDefault="009E1917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14B1789" w14:textId="77777777" w:rsidR="009E1917" w:rsidRDefault="009E1917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D52AB7" w14:paraId="6A73E2E6" w14:textId="77777777" w:rsidTr="004A1B6A">
        <w:trPr>
          <w:trHeight w:val="135"/>
        </w:trPr>
        <w:tc>
          <w:tcPr>
            <w:tcW w:w="567" w:type="dxa"/>
            <w:tcBorders>
              <w:top w:val="single" w:sz="4" w:space="0" w:color="auto"/>
            </w:tcBorders>
          </w:tcPr>
          <w:p w14:paraId="219003EC" w14:textId="77777777" w:rsidR="0024285E" w:rsidRPr="00AD0F59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AD0F59">
              <w:rPr>
                <w:sz w:val="24"/>
                <w:szCs w:val="24"/>
              </w:rPr>
              <w:t>12-13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CF3462F" w14:textId="77777777" w:rsidR="0024285E" w:rsidRPr="00751007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751007">
              <w:rPr>
                <w:sz w:val="24"/>
                <w:szCs w:val="24"/>
              </w:rPr>
              <w:t>Исследователи нашего края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BD83D90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1BE718B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021685C4" w14:textId="77777777" w:rsidR="0024285E" w:rsidRPr="00D52AB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5166063" w14:textId="77777777" w:rsidR="0024285E" w:rsidRPr="00D52AB7" w:rsidRDefault="009E1917" w:rsidP="009E191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информации, подготовка сообщений, формируют представление о личностях, оставивших заметный след в истории Кузбасса.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367C7893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2A5D97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45560EA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42B2CD28" w14:textId="77777777" w:rsidTr="004A1B6A">
        <w:tc>
          <w:tcPr>
            <w:tcW w:w="16126" w:type="dxa"/>
            <w:gridSpan w:val="9"/>
          </w:tcPr>
          <w:p w14:paraId="7AD46EFD" w14:textId="77777777" w:rsidR="0024285E" w:rsidRPr="007632EE" w:rsidRDefault="0024285E" w:rsidP="00AD0F5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32EE">
              <w:rPr>
                <w:b/>
                <w:sz w:val="24"/>
                <w:szCs w:val="24"/>
              </w:rPr>
              <w:t>География земли Кузнецкой - 27 часов (9ч теория + 18ч практика)</w:t>
            </w:r>
          </w:p>
        </w:tc>
      </w:tr>
      <w:tr w:rsidR="0024285E" w:rsidRPr="0041071A" w14:paraId="0ECE060D" w14:textId="77777777" w:rsidTr="004A1B6A">
        <w:trPr>
          <w:trHeight w:val="315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60754B13" w14:textId="77777777" w:rsidR="0024285E" w:rsidRPr="007632EE" w:rsidRDefault="0024285E" w:rsidP="007632E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632EE">
              <w:rPr>
                <w:b/>
                <w:i/>
                <w:sz w:val="24"/>
                <w:szCs w:val="24"/>
              </w:rPr>
              <w:t>Кемеровская область на карте Родины - 1 час (практика)</w:t>
            </w:r>
          </w:p>
        </w:tc>
      </w:tr>
      <w:tr w:rsidR="0024285E" w:rsidRPr="0041071A" w14:paraId="1BF4E1BD" w14:textId="77777777" w:rsidTr="004A1B6A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14:paraId="10CAD4A7" w14:textId="77777777" w:rsidR="0024285E" w:rsidRPr="0041071A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504CB96C" w14:textId="77777777" w:rsidR="0024285E" w:rsidRPr="00DE3BD6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DE3BD6">
              <w:rPr>
                <w:sz w:val="24"/>
                <w:szCs w:val="24"/>
              </w:rPr>
              <w:t xml:space="preserve">Кемеровская </w:t>
            </w:r>
            <w:r w:rsidRPr="00DE3BD6">
              <w:rPr>
                <w:sz w:val="24"/>
                <w:szCs w:val="24"/>
              </w:rPr>
              <w:lastRenderedPageBreak/>
              <w:t>область на карте Родины.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A724B43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7DBE19CF" w14:textId="77777777" w:rsidR="0024285E" w:rsidRPr="0041071A" w:rsidRDefault="0024285E" w:rsidP="00AD0F5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00F11D8D" w14:textId="77777777" w:rsidR="0024285E" w:rsidRPr="00A23167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A23167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D076DBC" w14:textId="77777777" w:rsidR="0024285E" w:rsidRPr="00A23167" w:rsidRDefault="009E1917" w:rsidP="009E191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Формируют навыки </w:t>
            </w:r>
            <w:r>
              <w:rPr>
                <w:sz w:val="24"/>
                <w:szCs w:val="24"/>
              </w:rPr>
              <w:lastRenderedPageBreak/>
              <w:t xml:space="preserve">работы с картой, формирование целостного представления об особенностях своего региона, о месте Кузбасса в современном мире.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61099206" w14:textId="77777777" w:rsidR="0024285E" w:rsidRPr="00E73598" w:rsidRDefault="0024285E" w:rsidP="0081701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Личностные:</w:t>
            </w:r>
          </w:p>
          <w:p w14:paraId="4733D57C" w14:textId="77777777" w:rsidR="0024285E" w:rsidRPr="0065184B" w:rsidRDefault="0024285E" w:rsidP="00E7359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6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ориентироваться в важнейших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региона событиях </w:t>
            </w:r>
          </w:p>
          <w:p w14:paraId="2A91BFB4" w14:textId="77777777" w:rsidR="0024285E" w:rsidRDefault="0024285E" w:rsidP="00E7359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6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</w:t>
            </w: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ориентироваться в нравственном содержании и смысле поступков, как собственных, так и окружающих людей; </w:t>
            </w:r>
          </w:p>
          <w:p w14:paraId="34742512" w14:textId="77777777" w:rsidR="0024285E" w:rsidRDefault="0024285E" w:rsidP="00E73598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6BF04B8" w14:textId="77777777" w:rsidR="0024285E" w:rsidRPr="00E73598" w:rsidRDefault="0024285E" w:rsidP="00E73598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знавать символику Кемеровской области, города; </w:t>
            </w:r>
          </w:p>
          <w:p w14:paraId="4924F73C" w14:textId="77777777" w:rsidR="0024285E" w:rsidRPr="00E73598" w:rsidRDefault="0024285E" w:rsidP="00E73598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атласом, глобусом и картой; </w:t>
            </w:r>
          </w:p>
          <w:p w14:paraId="2A2DA452" w14:textId="77777777" w:rsidR="0024285E" w:rsidRPr="00E73598" w:rsidRDefault="0024285E" w:rsidP="00E73598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карте свой регион и его главный город;</w:t>
            </w:r>
          </w:p>
          <w:p w14:paraId="3405AA5E" w14:textId="77777777" w:rsidR="0024285E" w:rsidRDefault="0024285E" w:rsidP="00E73598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5865A40D" w14:textId="77777777" w:rsidR="0024285E" w:rsidRPr="00E73598" w:rsidRDefault="0024285E" w:rsidP="00E73598">
            <w:pPr>
              <w:pStyle w:val="a8"/>
              <w:numPr>
                <w:ilvl w:val="0"/>
                <w:numId w:val="28"/>
              </w:numPr>
              <w:ind w:left="96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  <w:p w14:paraId="4E5360A3" w14:textId="77777777" w:rsidR="0024285E" w:rsidRPr="00E73598" w:rsidRDefault="0024285E" w:rsidP="00E73598">
            <w:pPr>
              <w:pStyle w:val="a8"/>
              <w:numPr>
                <w:ilvl w:val="0"/>
                <w:numId w:val="28"/>
              </w:numPr>
              <w:ind w:left="96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  <w:p w14:paraId="6FAF25DA" w14:textId="77777777" w:rsidR="0024285E" w:rsidRDefault="0024285E" w:rsidP="00E73598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D4C17D4" w14:textId="77777777" w:rsidR="0024285E" w:rsidRPr="00E73598" w:rsidRDefault="0024285E" w:rsidP="00E73598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5B3AEEC4" w14:textId="77777777" w:rsidR="0024285E" w:rsidRPr="00A5684D" w:rsidRDefault="0024285E" w:rsidP="00E73598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7EE6AB5E" w14:textId="77777777" w:rsidR="0024285E" w:rsidRPr="00A5684D" w:rsidRDefault="0024285E" w:rsidP="00E73598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сотрудничестве; </w:t>
            </w:r>
          </w:p>
          <w:p w14:paraId="72493101" w14:textId="77777777" w:rsidR="0024285E" w:rsidRPr="00A5684D" w:rsidRDefault="0024285E" w:rsidP="00E73598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7CE9D6F1" w14:textId="77777777" w:rsidR="0024285E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0" w:right="0" w:firstLine="0"/>
              <w:jc w:val="both"/>
              <w:rPr>
                <w:sz w:val="24"/>
                <w:szCs w:val="24"/>
              </w:rPr>
            </w:pPr>
            <w:r w:rsidRPr="004A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внешнюю и внутреннюю </w:t>
            </w:r>
            <w:r w:rsidRPr="004A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 для целеполагания, планирования и регуляции своей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1E7C4D4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376B470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2FB43F8E" w14:textId="77777777" w:rsidTr="004A1B6A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1C84DA37" w14:textId="77777777" w:rsidR="0024285E" w:rsidRPr="007632EE" w:rsidRDefault="0024285E" w:rsidP="007632E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632EE">
              <w:rPr>
                <w:b/>
                <w:i/>
                <w:sz w:val="24"/>
                <w:szCs w:val="24"/>
              </w:rPr>
              <w:lastRenderedPageBreak/>
              <w:t>Карта Кемеровской области - 2 часа (практика)</w:t>
            </w:r>
          </w:p>
        </w:tc>
      </w:tr>
      <w:tr w:rsidR="0024285E" w:rsidRPr="0041071A" w14:paraId="7EB0DA2D" w14:textId="77777777" w:rsidTr="004A1B6A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F700AE" w14:textId="77777777" w:rsidR="0024285E" w:rsidRPr="0041071A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EE1E1BD" w14:textId="77777777" w:rsidR="0024285E" w:rsidRPr="004D1EA5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4D1EA5">
              <w:rPr>
                <w:sz w:val="24"/>
                <w:szCs w:val="24"/>
              </w:rPr>
              <w:t>Карта Кемеровской области.</w:t>
            </w:r>
            <w:r>
              <w:rPr>
                <w:sz w:val="24"/>
                <w:szCs w:val="24"/>
              </w:rPr>
              <w:t xml:space="preserve"> Нанесение на к/к соседей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A9DD0ED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364CF97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63D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0898" w14:textId="77777777" w:rsidR="0024285E" w:rsidRPr="00503151" w:rsidRDefault="009E1917" w:rsidP="009E19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Формируют навыки работы с картой, </w:t>
            </w:r>
            <w:r w:rsidRPr="005031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знакомятся с соседними для Кузбасса территориями.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1E7F2B" w14:textId="77777777" w:rsidR="0024285E" w:rsidRDefault="0024285E" w:rsidP="00681D7A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Личностные:</w:t>
            </w:r>
          </w:p>
          <w:p w14:paraId="1B016732" w14:textId="77777777" w:rsidR="0024285E" w:rsidRPr="002A6BBB" w:rsidRDefault="0024285E" w:rsidP="002A6BBB">
            <w:pPr>
              <w:pStyle w:val="a5"/>
              <w:numPr>
                <w:ilvl w:val="0"/>
                <w:numId w:val="31"/>
              </w:numPr>
              <w:ind w:left="96" w:firstLine="0"/>
              <w:jc w:val="both"/>
              <w:rPr>
                <w:b/>
                <w:i/>
                <w:sz w:val="24"/>
                <w:szCs w:val="24"/>
              </w:rPr>
            </w:pPr>
            <w:r w:rsidRPr="002A6BBB">
              <w:rPr>
                <w:sz w:val="24"/>
                <w:szCs w:val="24"/>
              </w:rPr>
              <w:t>осознание важности упорядоченности научных знаний,  оценка их практической значимости</w:t>
            </w:r>
          </w:p>
          <w:p w14:paraId="1FE0A316" w14:textId="77777777" w:rsidR="0024285E" w:rsidRPr="00E73598" w:rsidRDefault="0024285E" w:rsidP="00681D7A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E73598">
              <w:rPr>
                <w:b/>
                <w:i/>
                <w:sz w:val="24"/>
                <w:szCs w:val="24"/>
              </w:rPr>
              <w:t>Познавательные:</w:t>
            </w:r>
          </w:p>
          <w:p w14:paraId="07DD4622" w14:textId="77777777" w:rsidR="0024285E" w:rsidRDefault="0024285E" w:rsidP="00E73598">
            <w:pPr>
              <w:pStyle w:val="a5"/>
              <w:numPr>
                <w:ilvl w:val="0"/>
                <w:numId w:val="30"/>
              </w:numPr>
              <w:ind w:lef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на карте различные формы рельефа области. </w:t>
            </w:r>
          </w:p>
          <w:p w14:paraId="4ED8303C" w14:textId="77777777" w:rsidR="0024285E" w:rsidRDefault="0024285E" w:rsidP="00E73598">
            <w:pPr>
              <w:pStyle w:val="a5"/>
              <w:numPr>
                <w:ilvl w:val="0"/>
                <w:numId w:val="30"/>
              </w:numPr>
              <w:ind w:lef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  контурной</w:t>
            </w:r>
            <w:r w:rsidRPr="00D52AB7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е</w:t>
            </w:r>
            <w:r w:rsidRPr="00D52AB7">
              <w:rPr>
                <w:sz w:val="24"/>
                <w:szCs w:val="24"/>
              </w:rPr>
              <w:t xml:space="preserve"> Кемеров</w:t>
            </w:r>
            <w:r>
              <w:rPr>
                <w:sz w:val="24"/>
                <w:szCs w:val="24"/>
              </w:rPr>
              <w:t>ской области</w:t>
            </w:r>
            <w:r w:rsidRPr="00D52AB7">
              <w:rPr>
                <w:sz w:val="24"/>
                <w:szCs w:val="24"/>
              </w:rPr>
              <w:t>.</w:t>
            </w:r>
          </w:p>
          <w:p w14:paraId="56BF5C3D" w14:textId="77777777" w:rsidR="0024285E" w:rsidRDefault="0024285E" w:rsidP="0065184B">
            <w:pPr>
              <w:pStyle w:val="a5"/>
              <w:numPr>
                <w:ilvl w:val="0"/>
                <w:numId w:val="30"/>
              </w:numPr>
              <w:ind w:lef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наносить объекты земной поверхности на контурную карту</w:t>
            </w:r>
            <w:r w:rsidRPr="00D52AB7">
              <w:rPr>
                <w:sz w:val="24"/>
                <w:szCs w:val="24"/>
              </w:rPr>
              <w:t xml:space="preserve">, городов Кузбасса и полезных ископаемых. </w:t>
            </w:r>
          </w:p>
          <w:p w14:paraId="06428653" w14:textId="77777777" w:rsidR="0024285E" w:rsidRDefault="0024285E" w:rsidP="0065184B">
            <w:pPr>
              <w:pStyle w:val="a5"/>
              <w:numPr>
                <w:ilvl w:val="0"/>
                <w:numId w:val="30"/>
              </w:numPr>
              <w:ind w:lef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6BBB">
              <w:rPr>
                <w:sz w:val="24"/>
                <w:szCs w:val="24"/>
              </w:rPr>
              <w:t>оказы</w:t>
            </w:r>
            <w:r>
              <w:rPr>
                <w:sz w:val="24"/>
                <w:szCs w:val="24"/>
              </w:rPr>
              <w:t xml:space="preserve">вать на карте области соседей. </w:t>
            </w:r>
          </w:p>
          <w:p w14:paraId="4127E2C9" w14:textId="77777777" w:rsidR="0024285E" w:rsidRPr="002A6BBB" w:rsidRDefault="0024285E" w:rsidP="0065184B">
            <w:pPr>
              <w:pStyle w:val="a5"/>
              <w:numPr>
                <w:ilvl w:val="0"/>
                <w:numId w:val="30"/>
              </w:numPr>
              <w:ind w:lef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A6BBB">
              <w:rPr>
                <w:sz w:val="24"/>
                <w:szCs w:val="24"/>
              </w:rPr>
              <w:t>нать площадь области и дату ее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218C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7BA40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71A0BD80" w14:textId="77777777" w:rsidTr="004A1B6A">
        <w:trPr>
          <w:trHeight w:val="120"/>
        </w:trPr>
        <w:tc>
          <w:tcPr>
            <w:tcW w:w="567" w:type="dxa"/>
            <w:tcBorders>
              <w:top w:val="single" w:sz="4" w:space="0" w:color="auto"/>
            </w:tcBorders>
          </w:tcPr>
          <w:p w14:paraId="61AEE1A3" w14:textId="77777777" w:rsidR="0024285E" w:rsidRPr="0041071A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0D131CA2" w14:textId="77777777" w:rsidR="0024285E" w:rsidRPr="00D52AB7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 контурной</w:t>
            </w:r>
            <w:r w:rsidRPr="00D52AB7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е</w:t>
            </w:r>
            <w:r w:rsidRPr="00D52AB7">
              <w:rPr>
                <w:sz w:val="24"/>
                <w:szCs w:val="24"/>
              </w:rPr>
              <w:t xml:space="preserve"> Кемеров</w:t>
            </w:r>
            <w:r>
              <w:rPr>
                <w:sz w:val="24"/>
                <w:szCs w:val="24"/>
              </w:rPr>
              <w:t>ской области</w:t>
            </w:r>
            <w:r w:rsidRPr="00D52AB7">
              <w:rPr>
                <w:sz w:val="24"/>
                <w:szCs w:val="24"/>
              </w:rPr>
              <w:t xml:space="preserve">. Нанесение объектов земной поверхности на контурные карты, городов Кузбасса и полезных ископаемых. </w:t>
            </w:r>
          </w:p>
          <w:p w14:paraId="313E3457" w14:textId="77777777" w:rsidR="0024285E" w:rsidRPr="0041071A" w:rsidRDefault="0024285E" w:rsidP="0065184B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A6ABE01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C080262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4A503128" w14:textId="77777777" w:rsidR="0024285E" w:rsidRPr="007632EE" w:rsidRDefault="0024285E" w:rsidP="00AD0F59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017AB748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Практическая работа с контурной картой</w:t>
            </w:r>
            <w:r w:rsidR="009E191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5BD60046" w14:textId="77777777" w:rsidR="0024285E" w:rsidRDefault="0024285E" w:rsidP="0065184B">
            <w:pPr>
              <w:pStyle w:val="a5"/>
              <w:rPr>
                <w:b/>
                <w:i/>
                <w:sz w:val="24"/>
                <w:szCs w:val="24"/>
              </w:rPr>
            </w:pPr>
            <w:r w:rsidRPr="002A6BBB">
              <w:rPr>
                <w:b/>
                <w:i/>
                <w:sz w:val="24"/>
                <w:szCs w:val="24"/>
              </w:rPr>
              <w:t>Регулятивные:</w:t>
            </w:r>
          </w:p>
          <w:p w14:paraId="3BD56355" w14:textId="77777777" w:rsidR="0024285E" w:rsidRPr="00E73598" w:rsidRDefault="0024285E" w:rsidP="002A6BBB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04509A63" w14:textId="77777777" w:rsidR="0024285E" w:rsidRPr="00A5684D" w:rsidRDefault="0024285E" w:rsidP="002A6BBB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233F67A9" w14:textId="77777777" w:rsidR="0024285E" w:rsidRPr="00A5684D" w:rsidRDefault="0024285E" w:rsidP="002A6BBB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сотрудничестве; </w:t>
            </w:r>
          </w:p>
          <w:p w14:paraId="527891DD" w14:textId="77777777" w:rsidR="0024285E" w:rsidRPr="00A5684D" w:rsidRDefault="0024285E" w:rsidP="002A6BBB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7680B275" w14:textId="77777777" w:rsidR="0024285E" w:rsidRDefault="0024285E" w:rsidP="002A6BBB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424B3747" w14:textId="77777777" w:rsidR="0024285E" w:rsidRPr="002A6BBB" w:rsidRDefault="0024285E" w:rsidP="009E1917">
            <w:pPr>
              <w:pStyle w:val="a8"/>
              <w:numPr>
                <w:ilvl w:val="0"/>
                <w:numId w:val="28"/>
              </w:numPr>
              <w:ind w:left="96" w:right="0" w:firstLine="0"/>
              <w:rPr>
                <w:b/>
                <w:i/>
                <w:sz w:val="24"/>
                <w:szCs w:val="24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команде, при </w:t>
            </w:r>
            <w:r w:rsidRPr="00E7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A947389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C213952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229AC3DE" w14:textId="77777777" w:rsidTr="004A1B6A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3E92D8FA" w14:textId="77777777" w:rsidR="0024285E" w:rsidRPr="007632EE" w:rsidRDefault="0024285E" w:rsidP="007632E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632EE">
              <w:rPr>
                <w:b/>
                <w:i/>
                <w:sz w:val="24"/>
                <w:szCs w:val="24"/>
              </w:rPr>
              <w:t>Поверхность Кемеровской области - 4 часа (2ч теория + 2ч практика)</w:t>
            </w:r>
          </w:p>
        </w:tc>
      </w:tr>
      <w:tr w:rsidR="0024285E" w:rsidRPr="0041071A" w14:paraId="3600695A" w14:textId="77777777" w:rsidTr="004A1B6A">
        <w:trPr>
          <w:trHeight w:val="1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58D558" w14:textId="77777777" w:rsidR="0024285E" w:rsidRPr="00AD0F59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AD0F59">
              <w:rPr>
                <w:sz w:val="24"/>
                <w:szCs w:val="24"/>
              </w:rPr>
              <w:t>17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8FD6590" w14:textId="77777777" w:rsidR="0024285E" w:rsidRPr="0015760C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15760C">
              <w:rPr>
                <w:sz w:val="24"/>
                <w:szCs w:val="24"/>
              </w:rPr>
              <w:t>Кузнецкий Алатау, Горная Шория, Салаирский кряж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C2E21EC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0D8480E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B86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9C6BB" w14:textId="77777777" w:rsidR="0024285E" w:rsidRPr="00503151" w:rsidRDefault="009E1917" w:rsidP="006518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истоками, обрядами, традициями родного края, формирование навыков поисковой деятельности.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69F916" w14:textId="77777777" w:rsidR="0024285E" w:rsidRPr="002A6BBB" w:rsidRDefault="0024285E" w:rsidP="0081701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70856BEC" w14:textId="77777777" w:rsidR="0024285E" w:rsidRPr="0065184B" w:rsidRDefault="0024285E" w:rsidP="004840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способности</w:t>
            </w: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самооценке;</w:t>
            </w:r>
          </w:p>
          <w:p w14:paraId="498A4002" w14:textId="77777777" w:rsidR="0024285E" w:rsidRPr="002A6BBB" w:rsidRDefault="0024285E" w:rsidP="004840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  <w:p w14:paraId="57C66F8E" w14:textId="77777777" w:rsidR="0024285E" w:rsidRPr="00681D7A" w:rsidRDefault="0024285E" w:rsidP="002A6BBB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2B28AD3" w14:textId="77777777" w:rsidR="0024285E" w:rsidRPr="002A6BBB" w:rsidRDefault="0024285E" w:rsidP="00484025">
            <w:pPr>
              <w:pStyle w:val="a8"/>
              <w:numPr>
                <w:ilvl w:val="0"/>
                <w:numId w:val="28"/>
              </w:num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карте высоты местности, давать характеристику форм рельефа. </w:t>
            </w:r>
          </w:p>
          <w:p w14:paraId="4684C49A" w14:textId="77777777" w:rsidR="0024285E" w:rsidRPr="002A6BBB" w:rsidRDefault="0024285E" w:rsidP="00484025">
            <w:pPr>
              <w:pStyle w:val="a8"/>
              <w:numPr>
                <w:ilvl w:val="0"/>
                <w:numId w:val="28"/>
              </w:num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>распознавать на карте и уметь наносить разнообразные формы рельефа на к/к</w:t>
            </w:r>
            <w:r w:rsidRPr="002A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771CD6" w14:textId="77777777" w:rsidR="0024285E" w:rsidRPr="002A6BBB" w:rsidRDefault="0024285E" w:rsidP="00484025">
            <w:pPr>
              <w:pStyle w:val="a8"/>
              <w:numPr>
                <w:ilvl w:val="0"/>
                <w:numId w:val="28"/>
              </w:num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заочные походы, работа  по поиску необходимой информации.</w:t>
            </w:r>
          </w:p>
          <w:p w14:paraId="6A9A3639" w14:textId="77777777" w:rsidR="0024285E" w:rsidRDefault="0024285E" w:rsidP="002A6BBB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391F2BE8" w14:textId="77777777" w:rsidR="0024285E" w:rsidRPr="00E73598" w:rsidRDefault="0024285E" w:rsidP="00484025">
            <w:pPr>
              <w:pStyle w:val="a8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7BE43F24" w14:textId="77777777" w:rsidR="0024285E" w:rsidRPr="00A5684D" w:rsidRDefault="0024285E" w:rsidP="00484025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7E573C70" w14:textId="77777777" w:rsidR="0024285E" w:rsidRPr="00A5684D" w:rsidRDefault="0024285E" w:rsidP="00484025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</w:t>
            </w:r>
            <w:r w:rsidR="0048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удничестве;</w:t>
            </w:r>
          </w:p>
          <w:p w14:paraId="73B69855" w14:textId="77777777" w:rsidR="0024285E" w:rsidRDefault="0024285E" w:rsidP="00484025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3EFEFAA0" w14:textId="77777777" w:rsidR="0024285E" w:rsidRDefault="0024285E" w:rsidP="002A6BBB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56E1AECE" w14:textId="77777777" w:rsidR="0024285E" w:rsidRPr="00BF6868" w:rsidRDefault="0024285E" w:rsidP="004A1B6A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BF725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505E8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45418614" w14:textId="77777777" w:rsidTr="004A1B6A">
        <w:trPr>
          <w:trHeight w:val="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D673E4" w14:textId="77777777" w:rsidR="0024285E" w:rsidRPr="00AD0F59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AD0F59">
              <w:rPr>
                <w:sz w:val="24"/>
                <w:szCs w:val="24"/>
              </w:rPr>
              <w:t>18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628D5A1" w14:textId="77777777" w:rsidR="0024285E" w:rsidRPr="0015760C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15760C">
              <w:rPr>
                <w:sz w:val="24"/>
                <w:szCs w:val="24"/>
              </w:rPr>
              <w:t>Кузнецкая котловина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7987F98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063B898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8E8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44661" w14:textId="77777777" w:rsidR="0024285E" w:rsidRPr="00503151" w:rsidRDefault="00484025" w:rsidP="0048402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самостоятельная работа по проведению художественных и тематических выставок. Участие в к</w:t>
            </w:r>
            <w:r w:rsidR="0024285E" w:rsidRPr="00503151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="0024285E" w:rsidRPr="00503151">
              <w:rPr>
                <w:sz w:val="24"/>
                <w:szCs w:val="24"/>
              </w:rPr>
              <w:t xml:space="preserve"> рисунков.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5D0CD8DE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8B07D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77E36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619B3E29" w14:textId="77777777" w:rsidTr="004A1B6A">
        <w:trPr>
          <w:trHeight w:val="111"/>
        </w:trPr>
        <w:tc>
          <w:tcPr>
            <w:tcW w:w="567" w:type="dxa"/>
            <w:tcBorders>
              <w:top w:val="single" w:sz="4" w:space="0" w:color="auto"/>
            </w:tcBorders>
          </w:tcPr>
          <w:p w14:paraId="7DC18A66" w14:textId="77777777" w:rsidR="0024285E" w:rsidRPr="00AD0F59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AD0F5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04E762CB" w14:textId="77777777" w:rsidR="0024285E" w:rsidRPr="0015760C" w:rsidRDefault="0024285E" w:rsidP="0048402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(</w:t>
            </w:r>
            <w:r w:rsidRPr="00D52AB7">
              <w:rPr>
                <w:sz w:val="24"/>
                <w:szCs w:val="24"/>
              </w:rPr>
              <w:t>заочные через интернет) в Горную Шорию, Кузнецкий Алатау, Салаирский кряж, Кузнецкую котловину. Оформление презентаций «Поверхность моего края»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BC5C36A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CE67FCB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21C150C3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1043FD4B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Работа с интернетом.</w:t>
            </w:r>
          </w:p>
          <w:p w14:paraId="1B58DF6B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Создание презентаций</w:t>
            </w:r>
          </w:p>
          <w:p w14:paraId="3B7FD60D" w14:textId="77777777" w:rsidR="0024285E" w:rsidRPr="0041071A" w:rsidRDefault="0024285E" w:rsidP="0065184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</w:t>
            </w:r>
            <w:r w:rsidR="00484025">
              <w:rPr>
                <w:sz w:val="24"/>
                <w:szCs w:val="24"/>
              </w:rPr>
              <w:t xml:space="preserve">. </w:t>
            </w:r>
            <w:r w:rsidR="00484025" w:rsidRPr="00D52AB7">
              <w:rPr>
                <w:sz w:val="24"/>
                <w:szCs w:val="24"/>
              </w:rPr>
              <w:t>Оформление презентаций «Поверхность моего края»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324383D2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324D39F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6D76DC8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499176BD" w14:textId="77777777" w:rsidTr="004A1B6A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1BACA70E" w14:textId="77777777" w:rsidR="0024285E" w:rsidRPr="007632EE" w:rsidRDefault="0024285E" w:rsidP="007632E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632EE">
              <w:rPr>
                <w:b/>
                <w:i/>
                <w:sz w:val="24"/>
                <w:szCs w:val="24"/>
              </w:rPr>
              <w:lastRenderedPageBreak/>
              <w:t>В подземных кладовых - 3 часа (1ч теория</w:t>
            </w:r>
            <w:r>
              <w:rPr>
                <w:b/>
                <w:i/>
                <w:sz w:val="24"/>
                <w:szCs w:val="24"/>
              </w:rPr>
              <w:t xml:space="preserve"> +</w:t>
            </w:r>
            <w:r w:rsidRPr="007632EE">
              <w:rPr>
                <w:b/>
                <w:i/>
                <w:sz w:val="24"/>
                <w:szCs w:val="24"/>
              </w:rPr>
              <w:t xml:space="preserve"> 2ч практика)</w:t>
            </w:r>
          </w:p>
        </w:tc>
      </w:tr>
      <w:tr w:rsidR="0024285E" w:rsidRPr="0041071A" w14:paraId="68BE44D4" w14:textId="77777777" w:rsidTr="004A1B6A">
        <w:trPr>
          <w:trHeight w:val="1104"/>
        </w:trPr>
        <w:tc>
          <w:tcPr>
            <w:tcW w:w="567" w:type="dxa"/>
            <w:tcBorders>
              <w:top w:val="single" w:sz="4" w:space="0" w:color="auto"/>
            </w:tcBorders>
          </w:tcPr>
          <w:p w14:paraId="6C850268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45BA3024" w14:textId="77777777" w:rsidR="0024285E" w:rsidRPr="0041071A" w:rsidRDefault="0024285E" w:rsidP="0048402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D52AB7">
              <w:rPr>
                <w:sz w:val="24"/>
                <w:szCs w:val="24"/>
              </w:rPr>
              <w:t>Каменный уголь – главное богатство земли Кузнецкой.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60C">
              <w:rPr>
                <w:sz w:val="24"/>
                <w:szCs w:val="24"/>
              </w:rPr>
              <w:t>Железная руда</w:t>
            </w:r>
            <w:r>
              <w:rPr>
                <w:sz w:val="24"/>
                <w:szCs w:val="24"/>
              </w:rPr>
              <w:t>.</w:t>
            </w:r>
            <w:r w:rsidRPr="00D52A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2D59F56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84E59F2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60DD5920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26B11404" w14:textId="77777777" w:rsidR="0024285E" w:rsidRPr="00503151" w:rsidRDefault="00484025" w:rsidP="00484025">
            <w:pPr>
              <w:pStyle w:val="a5"/>
              <w:rPr>
                <w:sz w:val="24"/>
                <w:szCs w:val="24"/>
              </w:rPr>
            </w:pPr>
            <w:r w:rsidRPr="00D52AB7">
              <w:rPr>
                <w:sz w:val="24"/>
                <w:szCs w:val="24"/>
              </w:rPr>
              <w:t>Сбор и оформление коллекции подземных ископаемых Кузбасса.</w:t>
            </w:r>
            <w:r>
              <w:rPr>
                <w:sz w:val="24"/>
                <w:szCs w:val="24"/>
              </w:rPr>
              <w:t xml:space="preserve"> Работа с коллекциями. Составление </w:t>
            </w:r>
            <w:r w:rsidR="0024285E" w:rsidRPr="00503151">
              <w:rPr>
                <w:sz w:val="24"/>
                <w:szCs w:val="24"/>
              </w:rPr>
              <w:t>кроссворда.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59ACCD" w14:textId="77777777" w:rsidR="0024285E" w:rsidRPr="002A6BBB" w:rsidRDefault="0024285E" w:rsidP="002A6BBB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75471C05" w14:textId="77777777" w:rsidR="0024285E" w:rsidRPr="002A6BBB" w:rsidRDefault="0024285E" w:rsidP="004840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  <w:p w14:paraId="440AED38" w14:textId="77777777" w:rsidR="0024285E" w:rsidRPr="00681D7A" w:rsidRDefault="0024285E" w:rsidP="002A6BBB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23B4B7E" w14:textId="77777777" w:rsidR="0024285E" w:rsidRPr="002A6BBB" w:rsidRDefault="0024285E" w:rsidP="00484025">
            <w:pPr>
              <w:pStyle w:val="a8"/>
              <w:numPr>
                <w:ilvl w:val="0"/>
                <w:numId w:val="28"/>
              </w:numPr>
              <w:tabs>
                <w:tab w:val="left" w:pos="339"/>
              </w:tabs>
              <w:ind w:left="82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работать с коллекцией полезных ископаемых.</w:t>
            </w:r>
          </w:p>
          <w:p w14:paraId="67CC0BEB" w14:textId="77777777" w:rsidR="0024285E" w:rsidRDefault="0024285E" w:rsidP="00BF6868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19F22CFC" w14:textId="77777777" w:rsidR="0024285E" w:rsidRPr="00BF6868" w:rsidRDefault="0024285E" w:rsidP="00484025">
            <w:pPr>
              <w:pStyle w:val="a8"/>
              <w:numPr>
                <w:ilvl w:val="0"/>
                <w:numId w:val="28"/>
              </w:numPr>
              <w:shd w:val="clear" w:color="auto" w:fill="FFFFFF"/>
              <w:tabs>
                <w:tab w:val="left" w:pos="312"/>
              </w:tabs>
              <w:ind w:left="8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6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  <w:p w14:paraId="7AB487A0" w14:textId="77777777" w:rsidR="0024285E" w:rsidRDefault="0024285E" w:rsidP="00BF6868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7AC3FB49" w14:textId="77777777" w:rsidR="0024285E" w:rsidRPr="00484025" w:rsidRDefault="0024285E" w:rsidP="0065184B">
            <w:pPr>
              <w:pStyle w:val="a8"/>
              <w:numPr>
                <w:ilvl w:val="0"/>
                <w:numId w:val="28"/>
              </w:numPr>
              <w:shd w:val="clear" w:color="auto" w:fill="FFFFFF"/>
              <w:ind w:left="-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</w:t>
            </w:r>
            <w:r w:rsidR="0048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B8C0A97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67F326C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4A34C43F" w14:textId="77777777" w:rsidTr="004A1B6A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6372EC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22-23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03CB5E2" w14:textId="77777777" w:rsidR="0024285E" w:rsidRPr="0015760C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минера</w:t>
            </w:r>
            <w:r w:rsidRPr="0015760C">
              <w:rPr>
                <w:sz w:val="24"/>
                <w:szCs w:val="24"/>
              </w:rPr>
              <w:t>логического музея города Новокузнецка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41A5308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0F008AA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26D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A59B6" w14:textId="77777777" w:rsidR="0024285E" w:rsidRPr="00503151" w:rsidRDefault="00484025" w:rsidP="004840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исторически значимых мест области. Сбор и анализ информации о родном крае. Экскурсия.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505D3E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5E59B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657D7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36F7A4E1" w14:textId="77777777" w:rsidTr="004A1B6A">
        <w:trPr>
          <w:trHeight w:val="189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6559895D" w14:textId="77777777" w:rsidR="0024285E" w:rsidRPr="007632EE" w:rsidRDefault="0024285E" w:rsidP="007632E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632EE">
              <w:rPr>
                <w:b/>
                <w:i/>
                <w:sz w:val="24"/>
                <w:szCs w:val="24"/>
              </w:rPr>
              <w:t>Кл</w:t>
            </w:r>
            <w:r>
              <w:rPr>
                <w:b/>
                <w:i/>
                <w:sz w:val="24"/>
                <w:szCs w:val="24"/>
              </w:rPr>
              <w:t>имат нашего края - 5 часов (3ч</w:t>
            </w:r>
            <w:r w:rsidRPr="007632EE">
              <w:rPr>
                <w:b/>
                <w:i/>
                <w:sz w:val="24"/>
                <w:szCs w:val="24"/>
              </w:rPr>
              <w:t xml:space="preserve"> теория</w:t>
            </w:r>
            <w:r>
              <w:rPr>
                <w:b/>
                <w:i/>
                <w:sz w:val="24"/>
                <w:szCs w:val="24"/>
              </w:rPr>
              <w:t xml:space="preserve"> + 2ч</w:t>
            </w:r>
            <w:r w:rsidRPr="007632EE">
              <w:rPr>
                <w:b/>
                <w:i/>
                <w:sz w:val="24"/>
                <w:szCs w:val="24"/>
              </w:rPr>
              <w:t xml:space="preserve"> практика)</w:t>
            </w:r>
          </w:p>
        </w:tc>
      </w:tr>
      <w:tr w:rsidR="0024285E" w:rsidRPr="0041071A" w14:paraId="61EE36E6" w14:textId="77777777" w:rsidTr="004A1B6A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7D1B63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24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B908207" w14:textId="77777777" w:rsidR="0024285E" w:rsidRPr="0015760C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15760C">
              <w:rPr>
                <w:sz w:val="24"/>
                <w:szCs w:val="24"/>
              </w:rPr>
              <w:t>Климат нашего края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1D910F3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F6BFBE9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E58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4E3D3" w14:textId="77777777" w:rsidR="0024285E" w:rsidRPr="00503151" w:rsidRDefault="00484025" w:rsidP="0048402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особенностей климата области, объяснение разнообразия погоды.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74BE90" w14:textId="77777777" w:rsidR="0024285E" w:rsidRDefault="0024285E" w:rsidP="0081701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F68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07BF7AE6" w14:textId="77777777" w:rsidR="0024285E" w:rsidRPr="002A6BBB" w:rsidRDefault="0024285E" w:rsidP="0048402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  <w:p w14:paraId="57DA8233" w14:textId="77777777" w:rsidR="0024285E" w:rsidRPr="00681D7A" w:rsidRDefault="0024285E" w:rsidP="00BF6868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74C1C4A7" w14:textId="77777777" w:rsidR="0024285E" w:rsidRDefault="0024285E" w:rsidP="00484025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82" w:hanging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особенности климата области, объяснять разнообразие погоды.</w:t>
            </w:r>
            <w:r w:rsidRPr="00503151">
              <w:rPr>
                <w:sz w:val="24"/>
                <w:szCs w:val="24"/>
              </w:rPr>
              <w:t xml:space="preserve"> </w:t>
            </w:r>
          </w:p>
          <w:p w14:paraId="48A22A9C" w14:textId="77777777" w:rsidR="0024285E" w:rsidRPr="00484025" w:rsidRDefault="0024285E" w:rsidP="00484025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82" w:hanging="82"/>
              <w:jc w:val="both"/>
              <w:rPr>
                <w:i/>
                <w:sz w:val="24"/>
                <w:szCs w:val="24"/>
              </w:rPr>
            </w:pPr>
            <w:r w:rsidRPr="00484025">
              <w:rPr>
                <w:sz w:val="24"/>
                <w:szCs w:val="24"/>
              </w:rPr>
              <w:t>составлять фенологический</w:t>
            </w:r>
            <w:r w:rsidR="00484025">
              <w:rPr>
                <w:sz w:val="24"/>
                <w:szCs w:val="24"/>
              </w:rPr>
              <w:t xml:space="preserve"> </w:t>
            </w:r>
            <w:r w:rsidRPr="00484025">
              <w:rPr>
                <w:sz w:val="24"/>
                <w:szCs w:val="24"/>
              </w:rPr>
              <w:t>календарь  времен года</w:t>
            </w:r>
            <w:r w:rsidR="00484025">
              <w:rPr>
                <w:sz w:val="24"/>
                <w:szCs w:val="24"/>
              </w:rPr>
              <w:t>;</w:t>
            </w:r>
          </w:p>
          <w:p w14:paraId="10498AE6" w14:textId="77777777" w:rsidR="0024285E" w:rsidRPr="00BF6868" w:rsidRDefault="0024285E" w:rsidP="00484025">
            <w:pPr>
              <w:pStyle w:val="a5"/>
              <w:numPr>
                <w:ilvl w:val="0"/>
                <w:numId w:val="34"/>
              </w:numPr>
              <w:tabs>
                <w:tab w:val="left" w:pos="298"/>
              </w:tabs>
              <w:ind w:left="-6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народные</w:t>
            </w:r>
            <w:r w:rsidRPr="00BF6868">
              <w:rPr>
                <w:sz w:val="24"/>
                <w:szCs w:val="24"/>
              </w:rPr>
              <w:t xml:space="preserve"> примет</w:t>
            </w:r>
            <w:r>
              <w:rPr>
                <w:sz w:val="24"/>
                <w:szCs w:val="24"/>
              </w:rPr>
              <w:t>ы</w:t>
            </w:r>
            <w:r w:rsidRPr="00BF6868">
              <w:rPr>
                <w:sz w:val="24"/>
                <w:szCs w:val="24"/>
              </w:rPr>
              <w:t xml:space="preserve"> погоды, </w:t>
            </w:r>
            <w:r>
              <w:rPr>
                <w:sz w:val="24"/>
                <w:szCs w:val="24"/>
              </w:rPr>
              <w:t xml:space="preserve">составлять кроссворд, оформлять </w:t>
            </w:r>
            <w:r w:rsidRPr="00BF6868">
              <w:rPr>
                <w:sz w:val="24"/>
                <w:szCs w:val="24"/>
              </w:rPr>
              <w:t>календар</w:t>
            </w:r>
            <w:r>
              <w:rPr>
                <w:sz w:val="24"/>
                <w:szCs w:val="24"/>
              </w:rPr>
              <w:t xml:space="preserve">ь </w:t>
            </w:r>
            <w:r w:rsidRPr="00BF6868">
              <w:rPr>
                <w:sz w:val="24"/>
                <w:szCs w:val="24"/>
              </w:rPr>
              <w:t xml:space="preserve">погоды. </w:t>
            </w:r>
          </w:p>
          <w:p w14:paraId="7062666E" w14:textId="77777777" w:rsidR="0024285E" w:rsidRPr="00BF6868" w:rsidRDefault="0024285E" w:rsidP="00484025">
            <w:pPr>
              <w:pStyle w:val="a5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F6868">
              <w:rPr>
                <w:sz w:val="24"/>
                <w:szCs w:val="24"/>
              </w:rPr>
              <w:t>меть составлять розу ветров. Предсказывать по местным признакам изменение погоды.</w:t>
            </w:r>
          </w:p>
          <w:p w14:paraId="0A0071BE" w14:textId="77777777" w:rsidR="0024285E" w:rsidRDefault="0024285E" w:rsidP="00BF6868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4E18292A" w14:textId="77777777" w:rsidR="0024285E" w:rsidRPr="00BF6868" w:rsidRDefault="0024285E" w:rsidP="00484025">
            <w:pPr>
              <w:pStyle w:val="a8"/>
              <w:numPr>
                <w:ilvl w:val="0"/>
                <w:numId w:val="28"/>
              </w:numPr>
              <w:shd w:val="clear" w:color="auto" w:fill="FFFFFF"/>
              <w:tabs>
                <w:tab w:val="left" w:pos="230"/>
              </w:tabs>
              <w:ind w:left="-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свои действия в соответствии с поставленной целью и условиями ее реализации; </w:t>
            </w:r>
          </w:p>
          <w:p w14:paraId="0FF0115E" w14:textId="77777777" w:rsidR="0024285E" w:rsidRDefault="0024285E" w:rsidP="00BF6868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07D70637" w14:textId="77777777" w:rsidR="0024285E" w:rsidRPr="00484025" w:rsidRDefault="0024285E" w:rsidP="0065184B">
            <w:pPr>
              <w:pStyle w:val="a8"/>
              <w:numPr>
                <w:ilvl w:val="0"/>
                <w:numId w:val="28"/>
              </w:numPr>
              <w:shd w:val="clear" w:color="auto" w:fill="FFFFFF"/>
              <w:tabs>
                <w:tab w:val="left" w:pos="325"/>
              </w:tabs>
              <w:ind w:left="8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6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60EE5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659C1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03D90E1A" w14:textId="77777777" w:rsidTr="004A1B6A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BD0414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05223AC" w14:textId="77777777" w:rsidR="0024285E" w:rsidRPr="00EF566F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EF566F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A2F3E00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16A4889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500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E3AF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Составление фенологического календаря  времен года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48A0A3BD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6A8B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2B04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696066CA" w14:textId="77777777" w:rsidTr="004A1B6A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FEA029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26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B531EE3" w14:textId="77777777" w:rsidR="0024285E" w:rsidRPr="00EF566F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EF566F">
              <w:rPr>
                <w:sz w:val="24"/>
                <w:szCs w:val="24"/>
              </w:rPr>
              <w:t>Народные приметы</w:t>
            </w:r>
            <w:r>
              <w:rPr>
                <w:sz w:val="24"/>
                <w:szCs w:val="24"/>
              </w:rPr>
              <w:t>.</w:t>
            </w:r>
            <w:r w:rsidRPr="00D52AB7">
              <w:rPr>
                <w:sz w:val="24"/>
                <w:szCs w:val="24"/>
              </w:rPr>
              <w:t xml:space="preserve"> Ведение дневника погоды и составление розы ветров.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ED4A3B5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E994E44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5AD" w14:textId="77777777" w:rsidR="0024285E" w:rsidRPr="0040223E" w:rsidRDefault="0024285E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B8EC" w14:textId="77777777" w:rsidR="0024285E" w:rsidRDefault="00484025" w:rsidP="006518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Наблюдения за природой, анализ и обобщение полученной информации. </w:t>
            </w:r>
          </w:p>
          <w:p w14:paraId="6475FEF0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календаря погоды.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1DC228C9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7A91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1D474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484025" w:rsidRPr="0041071A" w14:paraId="0A53B6C1" w14:textId="77777777" w:rsidTr="004A1B6A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544EDE" w14:textId="77777777" w:rsidR="00484025" w:rsidRPr="0040223E" w:rsidRDefault="00484025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27-28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7625B4F" w14:textId="77777777" w:rsidR="00484025" w:rsidRPr="00EF566F" w:rsidRDefault="00484025" w:rsidP="0065184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метеостанцию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355DC89" w14:textId="77777777" w:rsidR="00484025" w:rsidRPr="0040223E" w:rsidRDefault="00484025" w:rsidP="004022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FFA50C1" w14:textId="77777777" w:rsidR="00484025" w:rsidRPr="0040223E" w:rsidRDefault="00484025" w:rsidP="0040223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5E9" w14:textId="77777777" w:rsidR="00484025" w:rsidRPr="0040223E" w:rsidRDefault="00484025" w:rsidP="0040223E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907C3" w14:textId="77777777" w:rsidR="00484025" w:rsidRPr="00503151" w:rsidRDefault="00484025" w:rsidP="00640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 исторически значимых </w:t>
            </w:r>
            <w:r>
              <w:rPr>
                <w:sz w:val="24"/>
                <w:szCs w:val="24"/>
              </w:rPr>
              <w:lastRenderedPageBreak/>
              <w:t>мест области. Сбор и анализ информации о родном крае. Экскурсия.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CBC82A" w14:textId="77777777" w:rsidR="00484025" w:rsidRPr="00C009A8" w:rsidRDefault="00484025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AC4B4" w14:textId="77777777" w:rsidR="00484025" w:rsidRPr="00C009A8" w:rsidRDefault="00484025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9183C" w14:textId="77777777" w:rsidR="00484025" w:rsidRPr="00C009A8" w:rsidRDefault="00484025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57AF75A6" w14:textId="77777777" w:rsidTr="004A1B6A">
        <w:trPr>
          <w:trHeight w:val="95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4896AE74" w14:textId="77777777" w:rsidR="0024285E" w:rsidRPr="007632EE" w:rsidRDefault="0024285E" w:rsidP="007632E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632EE">
              <w:rPr>
                <w:b/>
                <w:i/>
                <w:sz w:val="24"/>
                <w:szCs w:val="24"/>
              </w:rPr>
              <w:t>Реки и озёра Кузбасса - 7 часов (3ч теория + 4ч практика)</w:t>
            </w:r>
          </w:p>
        </w:tc>
      </w:tr>
      <w:tr w:rsidR="0024285E" w:rsidRPr="0041071A" w14:paraId="4C88A242" w14:textId="77777777" w:rsidTr="004A1B6A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415586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29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27A9E97" w14:textId="77777777" w:rsidR="0024285E" w:rsidRPr="00EF566F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EF566F">
              <w:rPr>
                <w:sz w:val="24"/>
                <w:szCs w:val="24"/>
              </w:rPr>
              <w:t>Главные реки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522E770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7159E29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914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0A77" w14:textId="77777777" w:rsidR="0024285E" w:rsidRDefault="0024285E" w:rsidP="0065184B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Виртуальная экскурсия</w:t>
            </w:r>
          </w:p>
          <w:p w14:paraId="24E36E25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Крестики-нолики»</w:t>
            </w:r>
            <w:r w:rsidR="0048402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053F1C" w14:textId="77777777" w:rsidR="0024285E" w:rsidRPr="002A6BBB" w:rsidRDefault="0024285E" w:rsidP="00BF686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1852DB75" w14:textId="77777777" w:rsidR="0024285E" w:rsidRPr="0065184B" w:rsidRDefault="0024285E" w:rsidP="004A1B6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способности</w:t>
            </w: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самооценке;</w:t>
            </w:r>
          </w:p>
          <w:p w14:paraId="3DB9D984" w14:textId="77777777" w:rsidR="0024285E" w:rsidRPr="002A6BBB" w:rsidRDefault="0024285E" w:rsidP="004A1B6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  <w:p w14:paraId="1DDA77C5" w14:textId="77777777" w:rsidR="0024285E" w:rsidRPr="00681D7A" w:rsidRDefault="0024285E" w:rsidP="00BF6868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13179BC" w14:textId="77777777" w:rsidR="0024285E" w:rsidRPr="00BF6868" w:rsidRDefault="0024285E" w:rsidP="004A1B6A">
            <w:pPr>
              <w:pStyle w:val="a8"/>
              <w:numPr>
                <w:ilvl w:val="0"/>
                <w:numId w:val="28"/>
              </w:numPr>
              <w:tabs>
                <w:tab w:val="left" w:pos="203"/>
              </w:tabs>
              <w:ind w:left="-60" w:righ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6868">
              <w:rPr>
                <w:rFonts w:ascii="Times New Roman" w:hAnsi="Times New Roman" w:cs="Times New Roman"/>
                <w:sz w:val="24"/>
                <w:szCs w:val="24"/>
              </w:rPr>
              <w:t xml:space="preserve">меть находить информацию в различных источниках. </w:t>
            </w:r>
          </w:p>
          <w:p w14:paraId="421811D7" w14:textId="77777777" w:rsidR="0024285E" w:rsidRPr="00BF6868" w:rsidRDefault="0024285E" w:rsidP="004A1B6A">
            <w:pPr>
              <w:pStyle w:val="a8"/>
              <w:numPr>
                <w:ilvl w:val="0"/>
                <w:numId w:val="28"/>
              </w:numPr>
              <w:tabs>
                <w:tab w:val="left" w:pos="203"/>
              </w:tabs>
              <w:ind w:left="-60" w:righ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68">
              <w:rPr>
                <w:rFonts w:ascii="Times New Roman" w:hAnsi="Times New Roman" w:cs="Times New Roman"/>
                <w:sz w:val="24"/>
                <w:szCs w:val="24"/>
              </w:rPr>
              <w:t xml:space="preserve">уметь наносить реки Кузбасса на контурную карту области. </w:t>
            </w:r>
          </w:p>
          <w:p w14:paraId="30713834" w14:textId="77777777" w:rsidR="0024285E" w:rsidRPr="00BF6868" w:rsidRDefault="0024285E" w:rsidP="004A1B6A">
            <w:pPr>
              <w:pStyle w:val="a8"/>
              <w:numPr>
                <w:ilvl w:val="0"/>
                <w:numId w:val="28"/>
              </w:numPr>
              <w:tabs>
                <w:tab w:val="left" w:pos="203"/>
              </w:tabs>
              <w:ind w:left="-60" w:righ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скорость реки.</w:t>
            </w:r>
          </w:p>
          <w:p w14:paraId="0285E73B" w14:textId="77777777" w:rsidR="0024285E" w:rsidRDefault="0024285E" w:rsidP="00BF6868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660468B8" w14:textId="77777777" w:rsidR="0024285E" w:rsidRPr="00BF6868" w:rsidRDefault="0024285E" w:rsidP="004A1B6A">
            <w:pPr>
              <w:pStyle w:val="a8"/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</w:tabs>
              <w:ind w:left="-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</w:t>
            </w:r>
          </w:p>
          <w:p w14:paraId="52325414" w14:textId="77777777" w:rsidR="0024285E" w:rsidRPr="00A5684D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-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6FD0700F" w14:textId="77777777" w:rsidR="0024285E" w:rsidRPr="00A5684D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-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сотрудничестве; </w:t>
            </w:r>
          </w:p>
          <w:p w14:paraId="2A67E5C3" w14:textId="77777777" w:rsidR="0024285E" w:rsidRDefault="0024285E" w:rsidP="004A1B6A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-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6EE63C7C" w14:textId="77777777" w:rsidR="0024285E" w:rsidRDefault="0024285E" w:rsidP="00B6111F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11AB484D" w14:textId="77777777" w:rsidR="0024285E" w:rsidRPr="00B6111F" w:rsidRDefault="0024285E" w:rsidP="0065184B">
            <w:pPr>
              <w:pStyle w:val="a8"/>
              <w:numPr>
                <w:ilvl w:val="0"/>
                <w:numId w:val="28"/>
              </w:numPr>
              <w:shd w:val="clear" w:color="auto" w:fill="FFFFFF"/>
              <w:ind w:left="8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17122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E2A47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07FEE266" w14:textId="77777777" w:rsidTr="004A1B6A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C5AE38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AB977EE" w14:textId="77777777" w:rsidR="0024285E" w:rsidRPr="00EF566F" w:rsidRDefault="0024285E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EF566F">
              <w:rPr>
                <w:sz w:val="24"/>
                <w:szCs w:val="24"/>
              </w:rPr>
              <w:t>Озера области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83ABA48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009274F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2A8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522AA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Составление топономического  словаря для рек  Киселевска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274FD995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AEC7D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F5C90" w14:textId="77777777" w:rsidR="0024285E" w:rsidRPr="00503151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24285E" w:rsidRPr="0041071A" w14:paraId="4D760882" w14:textId="77777777" w:rsidTr="004A1B6A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400D9D" w14:textId="77777777" w:rsidR="0024285E" w:rsidRPr="0040223E" w:rsidRDefault="0024285E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31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C572078" w14:textId="77777777" w:rsidR="0024285E" w:rsidRPr="0041071A" w:rsidRDefault="0024285E" w:rsidP="0065184B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D52AB7">
              <w:rPr>
                <w:sz w:val="24"/>
                <w:szCs w:val="24"/>
              </w:rPr>
              <w:t>Нанесение рек Кузбасса на контурную карту области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5856CAB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AA6A421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ED2" w14:textId="77777777" w:rsidR="0024285E" w:rsidRPr="007632EE" w:rsidRDefault="0024285E" w:rsidP="007632E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3970B" w14:textId="77777777" w:rsidR="0024285E" w:rsidRPr="00C009A8" w:rsidRDefault="0024285E" w:rsidP="0065184B">
            <w:pPr>
              <w:pStyle w:val="a5"/>
              <w:rPr>
                <w:sz w:val="24"/>
                <w:szCs w:val="24"/>
              </w:rPr>
            </w:pPr>
            <w:r w:rsidRPr="00C009A8">
              <w:rPr>
                <w:sz w:val="24"/>
                <w:szCs w:val="24"/>
              </w:rPr>
              <w:t>Практическая работа с атласом и контурной картой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3A666926" w14:textId="77777777" w:rsidR="0024285E" w:rsidRPr="00C009A8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C9CB7" w14:textId="77777777" w:rsidR="0024285E" w:rsidRPr="00C009A8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DE03" w14:textId="77777777" w:rsidR="0024285E" w:rsidRPr="00C009A8" w:rsidRDefault="0024285E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4A1B6A" w:rsidRPr="0041071A" w14:paraId="3B2C9E11" w14:textId="77777777" w:rsidTr="004A1B6A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3140F6" w14:textId="77777777" w:rsidR="004A1B6A" w:rsidRPr="0040223E" w:rsidRDefault="004A1B6A" w:rsidP="0065184B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32-35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0960020" w14:textId="77777777" w:rsidR="004A1B6A" w:rsidRPr="00EF566F" w:rsidRDefault="004A1B6A" w:rsidP="0065184B">
            <w:pPr>
              <w:pStyle w:val="a5"/>
              <w:jc w:val="both"/>
              <w:rPr>
                <w:sz w:val="24"/>
                <w:szCs w:val="24"/>
              </w:rPr>
            </w:pPr>
            <w:r w:rsidRPr="00EF566F">
              <w:rPr>
                <w:sz w:val="24"/>
                <w:szCs w:val="24"/>
              </w:rPr>
              <w:t>Экскурсия к истокам реки Абы</w:t>
            </w:r>
            <w:r>
              <w:rPr>
                <w:sz w:val="24"/>
                <w:szCs w:val="24"/>
              </w:rPr>
              <w:t>. Определение скорости течения реки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58F8E8A" w14:textId="77777777" w:rsidR="004A1B6A" w:rsidRPr="007632EE" w:rsidRDefault="004A1B6A" w:rsidP="007632E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F5BFF79" w14:textId="77777777" w:rsidR="004A1B6A" w:rsidRPr="007632EE" w:rsidRDefault="004A1B6A" w:rsidP="007632E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FC4" w14:textId="77777777" w:rsidR="004A1B6A" w:rsidRPr="007632EE" w:rsidRDefault="004A1B6A" w:rsidP="007632EE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90F4" w14:textId="77777777" w:rsidR="004A1B6A" w:rsidRPr="00503151" w:rsidRDefault="004A1B6A" w:rsidP="006407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исторически значимых мест области. Сбор и анализ информации о родном крае. Экскурсия.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EB6D0" w14:textId="77777777" w:rsidR="004A1B6A" w:rsidRPr="00C009A8" w:rsidRDefault="004A1B6A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7F8B2" w14:textId="77777777" w:rsidR="004A1B6A" w:rsidRPr="00C009A8" w:rsidRDefault="004A1B6A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C81CF" w14:textId="77777777" w:rsidR="004A1B6A" w:rsidRPr="00C009A8" w:rsidRDefault="004A1B6A" w:rsidP="0065184B">
            <w:pPr>
              <w:pStyle w:val="a5"/>
              <w:rPr>
                <w:sz w:val="24"/>
                <w:szCs w:val="24"/>
              </w:rPr>
            </w:pPr>
          </w:p>
        </w:tc>
      </w:tr>
      <w:tr w:rsidR="004A1B6A" w:rsidRPr="0041071A" w14:paraId="63FCDDAD" w14:textId="77777777" w:rsidTr="004A1B6A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14:paraId="39B8D109" w14:textId="77777777" w:rsidR="004A1B6A" w:rsidRPr="007632EE" w:rsidRDefault="004A1B6A" w:rsidP="007632E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2381E77" w14:textId="77777777" w:rsidR="004A1B6A" w:rsidRPr="007632EE" w:rsidRDefault="004A1B6A" w:rsidP="007632E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DF566B0" w14:textId="77777777" w:rsidR="004A1B6A" w:rsidRPr="007632EE" w:rsidRDefault="004A1B6A" w:rsidP="007632E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0A715545" w14:textId="77777777" w:rsidR="004A1B6A" w:rsidRPr="007632EE" w:rsidRDefault="004A1B6A" w:rsidP="007632E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8E0EEB1" w14:textId="77777777" w:rsidR="004A1B6A" w:rsidRPr="00C009A8" w:rsidRDefault="004A1B6A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2831BFBD" w14:textId="77777777" w:rsidR="004A1B6A" w:rsidRPr="00C009A8" w:rsidRDefault="004A1B6A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7957B6C" w14:textId="77777777" w:rsidR="004A1B6A" w:rsidRPr="00C009A8" w:rsidRDefault="004A1B6A" w:rsidP="0065184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CAC95D4" w14:textId="77777777" w:rsidR="004A1B6A" w:rsidRPr="00C009A8" w:rsidRDefault="004A1B6A" w:rsidP="0065184B">
            <w:pPr>
              <w:pStyle w:val="a5"/>
              <w:rPr>
                <w:sz w:val="24"/>
                <w:szCs w:val="24"/>
              </w:rPr>
            </w:pPr>
          </w:p>
        </w:tc>
      </w:tr>
    </w:tbl>
    <w:p w14:paraId="76D112C1" w14:textId="77777777" w:rsidR="00DB48CB" w:rsidRPr="0041071A" w:rsidRDefault="00DB48CB" w:rsidP="00DB48CB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97F4E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4625C3A7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31CFC239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0A5AD569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59B9C24F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46602E22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72D6BB98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32E7AFFA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7D56EA1A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0A5FD0F3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18DFA42A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56A9A756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45858467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2E354E6B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4E0E2108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0F1618A9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5DBCBC52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2C918715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65F7FCAE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75A5870F" w14:textId="77777777" w:rsidR="00247E77" w:rsidRDefault="00247E77" w:rsidP="00B7762F">
      <w:pPr>
        <w:pStyle w:val="a5"/>
        <w:rPr>
          <w:b/>
          <w:sz w:val="24"/>
          <w:szCs w:val="24"/>
        </w:rPr>
      </w:pPr>
    </w:p>
    <w:p w14:paraId="6A3B4135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7E418AB5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337336A5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66041934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4647C1BF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49E09EC4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4937B200" w14:textId="77777777" w:rsidR="00284F38" w:rsidRDefault="00284F38" w:rsidP="00B7762F">
      <w:pPr>
        <w:pStyle w:val="a5"/>
        <w:rPr>
          <w:b/>
          <w:sz w:val="24"/>
          <w:szCs w:val="24"/>
        </w:rPr>
      </w:pPr>
    </w:p>
    <w:p w14:paraId="78B479F2" w14:textId="77777777" w:rsidR="00850AA0" w:rsidRPr="00B7762F" w:rsidRDefault="00850AA0" w:rsidP="00B7762F">
      <w:pPr>
        <w:pStyle w:val="a5"/>
        <w:rPr>
          <w:b/>
          <w:sz w:val="24"/>
          <w:szCs w:val="24"/>
        </w:rPr>
      </w:pPr>
      <w:r w:rsidRPr="00B7762F">
        <w:rPr>
          <w:b/>
          <w:sz w:val="24"/>
          <w:szCs w:val="24"/>
        </w:rPr>
        <w:lastRenderedPageBreak/>
        <w:t>Учебно - тематическое планирование курса</w:t>
      </w:r>
      <w:r w:rsidR="00B7762F">
        <w:rPr>
          <w:b/>
          <w:sz w:val="24"/>
          <w:szCs w:val="24"/>
        </w:rPr>
        <w:t xml:space="preserve"> в 6 классе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022"/>
        <w:gridCol w:w="1022"/>
        <w:gridCol w:w="1022"/>
        <w:gridCol w:w="2745"/>
        <w:gridCol w:w="5103"/>
        <w:gridCol w:w="1134"/>
        <w:gridCol w:w="1276"/>
      </w:tblGrid>
      <w:tr w:rsidR="00850AA0" w:rsidRPr="00D52AB7" w14:paraId="4FD147BF" w14:textId="77777777" w:rsidTr="003D6541">
        <w:trPr>
          <w:tblHeader/>
        </w:trPr>
        <w:tc>
          <w:tcPr>
            <w:tcW w:w="567" w:type="dxa"/>
            <w:vMerge w:val="restart"/>
          </w:tcPr>
          <w:p w14:paraId="3EB731D9" w14:textId="77777777" w:rsidR="00850AA0" w:rsidRPr="00D52AB7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№</w:t>
            </w:r>
          </w:p>
          <w:p w14:paraId="15003245" w14:textId="77777777" w:rsidR="00850AA0" w:rsidRPr="00D52AB7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35" w:type="dxa"/>
            <w:vMerge w:val="restart"/>
          </w:tcPr>
          <w:p w14:paraId="43952BC7" w14:textId="77777777" w:rsidR="00850AA0" w:rsidRPr="00D52AB7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</w:tcPr>
          <w:p w14:paraId="4CBD394C" w14:textId="77777777" w:rsidR="00850AA0" w:rsidRPr="00D52AB7" w:rsidRDefault="00850AA0" w:rsidP="003D6541">
            <w:pPr>
              <w:pStyle w:val="a5"/>
              <w:ind w:left="-1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45" w:type="dxa"/>
            <w:vMerge w:val="restart"/>
            <w:tcBorders>
              <w:left w:val="single" w:sz="4" w:space="0" w:color="auto"/>
            </w:tcBorders>
          </w:tcPr>
          <w:p w14:paraId="124C07CE" w14:textId="77777777" w:rsidR="00850AA0" w:rsidRPr="00D52AB7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09D43298" w14:textId="77777777" w:rsidR="00850AA0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CA5B302" w14:textId="77777777" w:rsidR="00850AA0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BD119A2" w14:textId="77777777" w:rsidR="00850AA0" w:rsidRPr="004A1B6A" w:rsidRDefault="00850AA0" w:rsidP="003D6541">
            <w:pPr>
              <w:pStyle w:val="a5"/>
              <w:jc w:val="center"/>
              <w:rPr>
                <w:b/>
              </w:rPr>
            </w:pPr>
            <w:r w:rsidRPr="004A1B6A">
              <w:rPr>
                <w:b/>
              </w:rPr>
              <w:t xml:space="preserve">Коррекция </w:t>
            </w:r>
          </w:p>
        </w:tc>
      </w:tr>
      <w:tr w:rsidR="00850AA0" w:rsidRPr="00D52AB7" w14:paraId="0570BE53" w14:textId="77777777" w:rsidTr="003D6541">
        <w:trPr>
          <w:tblHeader/>
        </w:trPr>
        <w:tc>
          <w:tcPr>
            <w:tcW w:w="567" w:type="dxa"/>
            <w:vMerge/>
          </w:tcPr>
          <w:p w14:paraId="2ABA59CF" w14:textId="77777777" w:rsidR="00850AA0" w:rsidRPr="00D52AB7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14:paraId="4A14117F" w14:textId="77777777" w:rsidR="00850AA0" w:rsidRPr="00D52AB7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14:paraId="7EF010EC" w14:textId="77777777" w:rsidR="00850AA0" w:rsidRPr="0040223E" w:rsidRDefault="00850AA0" w:rsidP="003D6541">
            <w:pPr>
              <w:pStyle w:val="a5"/>
              <w:jc w:val="center"/>
            </w:pPr>
            <w:r w:rsidRPr="0040223E">
              <w:t>Всего</w:t>
            </w:r>
          </w:p>
        </w:tc>
        <w:tc>
          <w:tcPr>
            <w:tcW w:w="1022" w:type="dxa"/>
          </w:tcPr>
          <w:p w14:paraId="5AC61B21" w14:textId="77777777" w:rsidR="00850AA0" w:rsidRPr="0040223E" w:rsidRDefault="00850AA0" w:rsidP="003D6541">
            <w:pPr>
              <w:pStyle w:val="a5"/>
              <w:jc w:val="center"/>
            </w:pPr>
            <w:r w:rsidRPr="0040223E">
              <w:t>Теория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7D0BA251" w14:textId="77777777" w:rsidR="00850AA0" w:rsidRPr="0040223E" w:rsidRDefault="00850AA0" w:rsidP="003D6541">
            <w:pPr>
              <w:pStyle w:val="a5"/>
              <w:jc w:val="center"/>
              <w:rPr>
                <w:sz w:val="18"/>
                <w:szCs w:val="18"/>
              </w:rPr>
            </w:pPr>
            <w:r w:rsidRPr="0040223E">
              <w:rPr>
                <w:sz w:val="18"/>
                <w:szCs w:val="18"/>
              </w:rPr>
              <w:t>Практика</w:t>
            </w:r>
          </w:p>
        </w:tc>
        <w:tc>
          <w:tcPr>
            <w:tcW w:w="2745" w:type="dxa"/>
            <w:vMerge/>
            <w:tcBorders>
              <w:left w:val="single" w:sz="4" w:space="0" w:color="auto"/>
            </w:tcBorders>
          </w:tcPr>
          <w:p w14:paraId="425EFBC1" w14:textId="77777777" w:rsidR="00850AA0" w:rsidRPr="00D52AB7" w:rsidRDefault="00850AA0" w:rsidP="003D6541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50ECFE8B" w14:textId="77777777" w:rsidR="00850AA0" w:rsidRPr="00D52AB7" w:rsidRDefault="00850AA0" w:rsidP="003D6541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EEDF5C3" w14:textId="77777777" w:rsidR="00850AA0" w:rsidRPr="00D52AB7" w:rsidRDefault="00850AA0" w:rsidP="003D6541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9F9F674" w14:textId="77777777" w:rsidR="00850AA0" w:rsidRPr="00D52AB7" w:rsidRDefault="00850AA0" w:rsidP="003D6541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850AA0" w:rsidRPr="00D52AB7" w14:paraId="71975EEB" w14:textId="77777777" w:rsidTr="003D6541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51422522" w14:textId="77777777" w:rsidR="00850AA0" w:rsidRPr="00593512" w:rsidRDefault="00850AA0" w:rsidP="00850AA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850AA0" w:rsidRPr="00D52AB7" w14:paraId="32CE07A8" w14:textId="77777777" w:rsidTr="003D6541">
        <w:trPr>
          <w:trHeight w:val="106"/>
        </w:trPr>
        <w:tc>
          <w:tcPr>
            <w:tcW w:w="16126" w:type="dxa"/>
            <w:gridSpan w:val="9"/>
            <w:tcBorders>
              <w:top w:val="single" w:sz="4" w:space="0" w:color="auto"/>
            </w:tcBorders>
          </w:tcPr>
          <w:p w14:paraId="572147D8" w14:textId="77777777" w:rsidR="00850AA0" w:rsidRPr="00850AA0" w:rsidRDefault="00850AA0" w:rsidP="00850AA0">
            <w:pPr>
              <w:pStyle w:val="a5"/>
              <w:numPr>
                <w:ilvl w:val="0"/>
                <w:numId w:val="38"/>
              </w:numPr>
              <w:rPr>
                <w:b/>
                <w:bCs/>
                <w:sz w:val="24"/>
                <w:szCs w:val="24"/>
              </w:rPr>
            </w:pPr>
            <w:r w:rsidRPr="00850AA0">
              <w:rPr>
                <w:b/>
                <w:bCs/>
                <w:sz w:val="24"/>
                <w:szCs w:val="24"/>
              </w:rPr>
              <w:t>История образования и развития Киселевска</w:t>
            </w:r>
            <w:r w:rsidR="00B7762F">
              <w:rPr>
                <w:b/>
                <w:bCs/>
                <w:sz w:val="24"/>
                <w:szCs w:val="24"/>
              </w:rPr>
              <w:t xml:space="preserve"> – 4 часа</w:t>
            </w:r>
            <w:r w:rsidRPr="00850AA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7762F">
              <w:rPr>
                <w:b/>
                <w:sz w:val="24"/>
                <w:szCs w:val="24"/>
              </w:rPr>
              <w:t>(2</w:t>
            </w:r>
            <w:r w:rsidRPr="00850AA0">
              <w:rPr>
                <w:b/>
                <w:sz w:val="24"/>
                <w:szCs w:val="24"/>
              </w:rPr>
              <w:t xml:space="preserve"> теория</w:t>
            </w:r>
            <w:r w:rsidR="004F53F3">
              <w:rPr>
                <w:b/>
                <w:sz w:val="24"/>
                <w:szCs w:val="24"/>
              </w:rPr>
              <w:t>+ 2</w:t>
            </w:r>
            <w:r>
              <w:rPr>
                <w:b/>
                <w:sz w:val="24"/>
                <w:szCs w:val="24"/>
              </w:rPr>
              <w:t xml:space="preserve"> практика</w:t>
            </w:r>
            <w:r w:rsidRPr="00850AA0">
              <w:rPr>
                <w:b/>
                <w:sz w:val="24"/>
                <w:szCs w:val="24"/>
              </w:rPr>
              <w:t xml:space="preserve"> )</w:t>
            </w:r>
          </w:p>
        </w:tc>
      </w:tr>
      <w:tr w:rsidR="00850AA0" w:rsidRPr="00D52AB7" w14:paraId="50EB768F" w14:textId="77777777" w:rsidTr="003D6541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250877DF" w14:textId="77777777" w:rsidR="00850AA0" w:rsidRPr="00593512" w:rsidRDefault="00850AA0" w:rsidP="003D654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F53F3" w:rsidRPr="00D52AB7" w14:paraId="77AFECCB" w14:textId="77777777" w:rsidTr="003D6541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302FE7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7AA9698" w14:textId="77777777" w:rsidR="004F53F3" w:rsidRPr="00650C3A" w:rsidRDefault="004F53F3" w:rsidP="003D6541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Черкасов Камень и </w:t>
            </w:r>
            <w:r w:rsidR="00284F38">
              <w:rPr>
                <w:sz w:val="24"/>
                <w:szCs w:val="24"/>
              </w:rPr>
              <w:t>Афонино.  Исследователи  Земли К</w:t>
            </w:r>
            <w:r>
              <w:rPr>
                <w:sz w:val="24"/>
                <w:szCs w:val="24"/>
              </w:rPr>
              <w:t>иселевской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66031CA" w14:textId="77777777" w:rsidR="004F53F3" w:rsidRPr="00D52AB7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362F3DE" w14:textId="77777777" w:rsidR="004F53F3" w:rsidRPr="00D52AB7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B30" w14:textId="77777777" w:rsidR="004F53F3" w:rsidRPr="00D52AB7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4B79" w14:textId="77777777" w:rsidR="004F53F3" w:rsidRPr="00D52AB7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историческими документами, анализируют, исследуют собранный материал.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0B5566" w14:textId="77777777" w:rsidR="004F53F3" w:rsidRPr="00073A99" w:rsidRDefault="004F53F3" w:rsidP="003D6541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60D7E7DE" w14:textId="77777777" w:rsidR="004F53F3" w:rsidRDefault="004F53F3" w:rsidP="003D65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37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ориентироваться в важнейших для региона событиях и фактах прошлого и настоящего; оценивать их возможное влияние на будущее;</w:t>
            </w:r>
          </w:p>
          <w:p w14:paraId="55E72A3B" w14:textId="77777777" w:rsidR="004F53F3" w:rsidRPr="00073A99" w:rsidRDefault="004F53F3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204BF992" w14:textId="77777777" w:rsidR="004F53F3" w:rsidRDefault="004F53F3" w:rsidP="003D6541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работать с дополнительной литературой, интернетом по поиску информации о Киселевске.</w:t>
            </w:r>
          </w:p>
          <w:p w14:paraId="1DB20B3E" w14:textId="77777777" w:rsidR="004F53F3" w:rsidRDefault="004F53F3" w:rsidP="003D6541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73A99">
              <w:rPr>
                <w:sz w:val="24"/>
                <w:szCs w:val="24"/>
              </w:rPr>
              <w:t>ормирование представлений о</w:t>
            </w:r>
            <w:r>
              <w:rPr>
                <w:sz w:val="24"/>
                <w:szCs w:val="24"/>
              </w:rPr>
              <w:t>б образовании деревенских поселений на месте современного города</w:t>
            </w:r>
            <w:r w:rsidRPr="00073A99">
              <w:rPr>
                <w:sz w:val="24"/>
                <w:szCs w:val="24"/>
              </w:rPr>
              <w:t xml:space="preserve">. </w:t>
            </w:r>
          </w:p>
          <w:p w14:paraId="5265FBA6" w14:textId="77777777" w:rsidR="004F53F3" w:rsidRDefault="004F53F3" w:rsidP="003D6541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дополнительных источников </w:t>
            </w:r>
            <w:r w:rsidRPr="00073A99">
              <w:rPr>
                <w:sz w:val="24"/>
                <w:szCs w:val="24"/>
              </w:rPr>
              <w:t xml:space="preserve">информации, находить факты, относящиеся к </w:t>
            </w:r>
            <w:r w:rsidRPr="00073A99">
              <w:rPr>
                <w:sz w:val="24"/>
                <w:szCs w:val="24"/>
              </w:rPr>
              <w:lastRenderedPageBreak/>
              <w:t xml:space="preserve">образу жизни, обычаям и верованиям наших </w:t>
            </w:r>
            <w:r>
              <w:rPr>
                <w:sz w:val="24"/>
                <w:szCs w:val="24"/>
              </w:rPr>
              <w:t>предков;</w:t>
            </w:r>
          </w:p>
          <w:p w14:paraId="2D73FD00" w14:textId="77777777" w:rsidR="004F53F3" w:rsidRDefault="004F53F3" w:rsidP="003D6541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3A99">
              <w:rPr>
                <w:sz w:val="24"/>
                <w:szCs w:val="24"/>
              </w:rPr>
              <w:t>использовать различные справочные издания (словари, энциклопедии т. д.) и литературу о наше</w:t>
            </w:r>
            <w:r>
              <w:rPr>
                <w:sz w:val="24"/>
                <w:szCs w:val="24"/>
              </w:rPr>
              <w:t xml:space="preserve">м городе , достопримечательностях, </w:t>
            </w:r>
            <w:r w:rsidRPr="00073A99">
              <w:rPr>
                <w:sz w:val="24"/>
                <w:szCs w:val="24"/>
              </w:rPr>
              <w:t>людях с целью поиска и извлечения познавательной информации;</w:t>
            </w:r>
          </w:p>
          <w:p w14:paraId="55BDBFD7" w14:textId="77777777" w:rsidR="004F53F3" w:rsidRDefault="004F53F3" w:rsidP="003D6541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3A99">
              <w:rPr>
                <w:sz w:val="24"/>
                <w:szCs w:val="24"/>
              </w:rPr>
              <w:t>уметь составлять презентации по данному вопросу.</w:t>
            </w:r>
          </w:p>
          <w:p w14:paraId="6B7588F3" w14:textId="77777777" w:rsidR="004F53F3" w:rsidRPr="00073A99" w:rsidRDefault="004F53F3" w:rsidP="003D6541">
            <w:pPr>
              <w:pStyle w:val="a5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73A99">
              <w:rPr>
                <w:sz w:val="24"/>
                <w:szCs w:val="24"/>
              </w:rPr>
              <w:t>меть оформлять альбом по заданной теме и составлять презентации.</w:t>
            </w:r>
          </w:p>
          <w:p w14:paraId="1713B70F" w14:textId="77777777" w:rsidR="004F53F3" w:rsidRDefault="004F53F3" w:rsidP="003D6541">
            <w:pPr>
              <w:shd w:val="clear" w:color="auto" w:fill="FFFFFF"/>
              <w:ind w:left="96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6A6279C3" w14:textId="77777777" w:rsidR="004F53F3" w:rsidRPr="00A5684D" w:rsidRDefault="004F53F3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298"/>
              </w:tabs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5EE61A56" w14:textId="77777777" w:rsidR="004F53F3" w:rsidRPr="00073A99" w:rsidRDefault="004F53F3" w:rsidP="003D6541">
            <w:pPr>
              <w:pStyle w:val="a8"/>
              <w:numPr>
                <w:ilvl w:val="0"/>
                <w:numId w:val="26"/>
              </w:numPr>
              <w:shd w:val="clear" w:color="auto" w:fill="FFFFFF"/>
              <w:tabs>
                <w:tab w:val="left" w:pos="298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</w:t>
            </w:r>
          </w:p>
          <w:p w14:paraId="3C8D2FAE" w14:textId="77777777" w:rsidR="004F53F3" w:rsidRDefault="004F53F3" w:rsidP="003D6541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0F6B0945" w14:textId="77777777" w:rsidR="004F53F3" w:rsidRPr="00073A99" w:rsidRDefault="004F53F3" w:rsidP="003D6541">
            <w:pPr>
              <w:pStyle w:val="a8"/>
              <w:numPr>
                <w:ilvl w:val="0"/>
                <w:numId w:val="26"/>
              </w:numPr>
              <w:shd w:val="clear" w:color="auto" w:fill="FFFFFF"/>
              <w:tabs>
                <w:tab w:val="left" w:pos="298"/>
              </w:tabs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A99">
              <w:rPr>
                <w:rFonts w:ascii="Times New Roman" w:hAnsi="Times New Roman" w:cs="Times New Roman"/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F547D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910A2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4F53F3" w:rsidRPr="00D52AB7" w14:paraId="79F39F1C" w14:textId="77777777" w:rsidTr="004F53F3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1C0EB3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66CB2AE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30FAC42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B501ACC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3B20CE24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491003C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9C2F0BC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города Киселевска</w:t>
            </w:r>
          </w:p>
          <w:p w14:paraId="469A4EB6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</w:p>
          <w:p w14:paraId="28CA840B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</w:p>
          <w:p w14:paraId="7C38715C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</w:p>
          <w:p w14:paraId="1C61CEAF" w14:textId="77777777" w:rsidR="004F53F3" w:rsidRPr="00650C3A" w:rsidRDefault="004F53F3" w:rsidP="003D6541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F42D794" w14:textId="77777777" w:rsidR="004F53F3" w:rsidRPr="00D52AB7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25537F5" w14:textId="77777777" w:rsidR="004F53F3" w:rsidRPr="00D52AB7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11F" w14:textId="77777777" w:rsidR="004F53F3" w:rsidRPr="00D52AB7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20A7D" w14:textId="77777777" w:rsidR="004F53F3" w:rsidRPr="00D52AB7" w:rsidRDefault="004F53F3" w:rsidP="004F53F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историческими документами, анализируют, исследуют собранный материал. Разрабатывают вопросы для викторины.</w:t>
            </w:r>
          </w:p>
          <w:p w14:paraId="0A992A4A" w14:textId="77777777" w:rsidR="004F53F3" w:rsidRPr="00D52AB7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30F81A4C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159F0A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831CC6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4F53F3" w:rsidRPr="00D52AB7" w14:paraId="0327DD7B" w14:textId="77777777" w:rsidTr="003D6541">
        <w:trPr>
          <w:trHeight w:val="6045"/>
        </w:trPr>
        <w:tc>
          <w:tcPr>
            <w:tcW w:w="567" w:type="dxa"/>
            <w:tcBorders>
              <w:top w:val="single" w:sz="4" w:space="0" w:color="auto"/>
            </w:tcBorders>
          </w:tcPr>
          <w:p w14:paraId="122BE472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38E792DA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6F979D5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7D74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4BC3A28A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  <w:r w:rsidRPr="00B7762F">
              <w:rPr>
                <w:i/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в городской краеведческий музей</w:t>
            </w:r>
          </w:p>
          <w:p w14:paraId="2B3F70E2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</w:p>
          <w:p w14:paraId="3BDA6565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</w:p>
          <w:p w14:paraId="44709E9F" w14:textId="77777777" w:rsidR="004F53F3" w:rsidRPr="00D52AB7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</w:p>
          <w:p w14:paraId="2F8205D1" w14:textId="77777777" w:rsidR="004F53F3" w:rsidRDefault="004F53F3" w:rsidP="003D654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A25E46A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AB886E9" w14:textId="77777777" w:rsidR="004F53F3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641C484C" w14:textId="77777777" w:rsidR="004F53F3" w:rsidRPr="00D52AB7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2C0E7988" w14:textId="77777777" w:rsidR="004F53F3" w:rsidRDefault="00B7762F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родном городе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42591BCA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F8BF5DD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7640530" w14:textId="77777777" w:rsidR="004F53F3" w:rsidRDefault="004F53F3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D52AB7" w14:paraId="5E2089DF" w14:textId="77777777" w:rsidTr="003D6541">
        <w:trPr>
          <w:trHeight w:val="315"/>
        </w:trPr>
        <w:tc>
          <w:tcPr>
            <w:tcW w:w="16126" w:type="dxa"/>
            <w:gridSpan w:val="9"/>
          </w:tcPr>
          <w:p w14:paraId="2B685F66" w14:textId="77777777" w:rsidR="00850AA0" w:rsidRPr="004F53F3" w:rsidRDefault="004F53F3" w:rsidP="004F53F3">
            <w:pPr>
              <w:pStyle w:val="a5"/>
              <w:rPr>
                <w:b/>
                <w:sz w:val="24"/>
                <w:szCs w:val="24"/>
              </w:rPr>
            </w:pPr>
            <w:r w:rsidRPr="004F53F3">
              <w:rPr>
                <w:b/>
                <w:sz w:val="24"/>
                <w:szCs w:val="24"/>
              </w:rPr>
              <w:t>2.Географическое положение нашего горо</w:t>
            </w:r>
            <w:r>
              <w:rPr>
                <w:b/>
                <w:sz w:val="24"/>
                <w:szCs w:val="24"/>
              </w:rPr>
              <w:t>д</w:t>
            </w:r>
            <w:r w:rsidRPr="004F53F3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7762F">
              <w:rPr>
                <w:b/>
                <w:sz w:val="24"/>
                <w:szCs w:val="24"/>
              </w:rPr>
              <w:t>-8часов (1</w:t>
            </w:r>
            <w:r>
              <w:rPr>
                <w:b/>
                <w:sz w:val="24"/>
                <w:szCs w:val="24"/>
              </w:rPr>
              <w:t xml:space="preserve"> т</w:t>
            </w:r>
            <w:r w:rsidR="00B7762F">
              <w:rPr>
                <w:b/>
                <w:sz w:val="24"/>
                <w:szCs w:val="24"/>
              </w:rPr>
              <w:t>еория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7762F">
              <w:rPr>
                <w:b/>
                <w:sz w:val="24"/>
                <w:szCs w:val="24"/>
              </w:rPr>
              <w:t>+7</w:t>
            </w:r>
            <w:r>
              <w:rPr>
                <w:b/>
                <w:sz w:val="24"/>
                <w:szCs w:val="24"/>
              </w:rPr>
              <w:t>практика</w:t>
            </w:r>
            <w:r w:rsidR="007A074C">
              <w:rPr>
                <w:b/>
                <w:sz w:val="24"/>
                <w:szCs w:val="24"/>
              </w:rPr>
              <w:t>)</w:t>
            </w:r>
          </w:p>
        </w:tc>
      </w:tr>
      <w:tr w:rsidR="00850AA0" w:rsidRPr="00D52AB7" w14:paraId="6A1F049B" w14:textId="77777777" w:rsidTr="003D6541">
        <w:trPr>
          <w:trHeight w:val="225"/>
        </w:trPr>
        <w:tc>
          <w:tcPr>
            <w:tcW w:w="567" w:type="dxa"/>
          </w:tcPr>
          <w:p w14:paraId="21561B3C" w14:textId="77777777" w:rsidR="00850AA0" w:rsidRPr="00AD0F59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7F5FA3DC" w14:textId="77777777" w:rsidR="00850AA0" w:rsidRPr="00650C3A" w:rsidRDefault="004F53F3" w:rsidP="003D6541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 города Киселевска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31E31AD" w14:textId="77777777" w:rsidR="00850AA0" w:rsidRPr="007632EE" w:rsidRDefault="004F53F3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8646BFA" w14:textId="77777777" w:rsidR="00850AA0" w:rsidRPr="00593512" w:rsidRDefault="004F53F3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0F8F1D28" w14:textId="77777777" w:rsidR="00850AA0" w:rsidRPr="00593512" w:rsidRDefault="00850AA0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005E3804" w14:textId="77777777" w:rsidR="00850AA0" w:rsidRPr="00503151" w:rsidRDefault="00850AA0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Посещают ис</w:t>
            </w:r>
            <w:r w:rsidR="00B7762F">
              <w:rPr>
                <w:sz w:val="24"/>
                <w:szCs w:val="24"/>
              </w:rPr>
              <w:t>торически значимые места города</w:t>
            </w:r>
            <w:r>
              <w:rPr>
                <w:sz w:val="24"/>
                <w:szCs w:val="24"/>
              </w:rPr>
              <w:t xml:space="preserve">. Сбор и анализ информации о родном крае.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39979292" w14:textId="77777777" w:rsidR="00850AA0" w:rsidRDefault="00850AA0" w:rsidP="003D6541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06DECFD3" w14:textId="77777777" w:rsidR="00850AA0" w:rsidRPr="00503151" w:rsidRDefault="00850AA0" w:rsidP="003D6541">
            <w:pPr>
              <w:pStyle w:val="a5"/>
              <w:rPr>
                <w:sz w:val="24"/>
                <w:szCs w:val="24"/>
              </w:rPr>
            </w:pPr>
            <w:r w:rsidRPr="00073A99">
              <w:rPr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CD778EB" w14:textId="77777777" w:rsidR="00850AA0" w:rsidRPr="00503151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14689BD" w14:textId="77777777" w:rsidR="00850AA0" w:rsidRPr="00503151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D52AB7" w14:paraId="070F247F" w14:textId="77777777" w:rsidTr="003D6541">
        <w:trPr>
          <w:trHeight w:val="218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43008C32" w14:textId="77777777" w:rsidR="00850AA0" w:rsidRPr="00593512" w:rsidRDefault="00850AA0" w:rsidP="003D654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50AA0" w:rsidRPr="00D52AB7" w14:paraId="53EE5C31" w14:textId="77777777" w:rsidTr="003D6541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F7D6CE" w14:textId="77777777" w:rsidR="00850AA0" w:rsidRPr="00AD0F59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6F5D74">
              <w:rPr>
                <w:sz w:val="24"/>
                <w:szCs w:val="24"/>
              </w:rPr>
              <w:t>8</w:t>
            </w:r>
            <w:r w:rsidR="004F53F3"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0F87F4B" w14:textId="77777777" w:rsidR="007A074C" w:rsidRPr="00B7762F" w:rsidRDefault="007A074C" w:rsidP="004F53F3">
            <w:pPr>
              <w:pStyle w:val="a5"/>
              <w:rPr>
                <w:bCs/>
                <w:i/>
                <w:sz w:val="24"/>
                <w:szCs w:val="24"/>
              </w:rPr>
            </w:pPr>
            <w:r w:rsidRPr="00B7762F">
              <w:rPr>
                <w:bCs/>
                <w:i/>
                <w:sz w:val="24"/>
                <w:szCs w:val="24"/>
              </w:rPr>
              <w:t>Экскурсия.</w:t>
            </w:r>
          </w:p>
          <w:p w14:paraId="18382DCD" w14:textId="77777777" w:rsidR="004F53F3" w:rsidRPr="00B7762F" w:rsidRDefault="004F53F3" w:rsidP="004F53F3">
            <w:pPr>
              <w:pStyle w:val="a5"/>
              <w:rPr>
                <w:bCs/>
                <w:sz w:val="24"/>
                <w:szCs w:val="24"/>
              </w:rPr>
            </w:pPr>
            <w:r w:rsidRPr="00B7762F">
              <w:rPr>
                <w:bCs/>
                <w:sz w:val="24"/>
                <w:szCs w:val="24"/>
              </w:rPr>
              <w:t xml:space="preserve">Район шахты №12: Часовня в память о погибших </w:t>
            </w:r>
            <w:r w:rsidRPr="00B7762F">
              <w:rPr>
                <w:bCs/>
                <w:sz w:val="24"/>
                <w:szCs w:val="24"/>
              </w:rPr>
              <w:lastRenderedPageBreak/>
              <w:t xml:space="preserve">шахтерах, площадь Победы и мемориальный комплекс  «Мужеству посвящается»,  храм преподобного  Александра Невского, парк им. Еремина, </w:t>
            </w:r>
            <w:r w:rsidR="007A074C" w:rsidRPr="00B7762F">
              <w:rPr>
                <w:bCs/>
                <w:sz w:val="24"/>
                <w:szCs w:val="24"/>
              </w:rPr>
              <w:t>сте</w:t>
            </w:r>
            <w:r w:rsidRPr="00B7762F">
              <w:rPr>
                <w:bCs/>
                <w:sz w:val="24"/>
                <w:szCs w:val="24"/>
              </w:rPr>
              <w:t>ла Киселевск.</w:t>
            </w:r>
          </w:p>
          <w:p w14:paraId="3E41C4E0" w14:textId="77777777" w:rsidR="004F53F3" w:rsidRPr="00751007" w:rsidRDefault="004F53F3" w:rsidP="007A074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C2A9013" w14:textId="77777777" w:rsidR="00850AA0" w:rsidRPr="00D52AB7" w:rsidRDefault="007A074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7E62CC8" w14:textId="77777777" w:rsidR="00850AA0" w:rsidRPr="00D52AB7" w:rsidRDefault="00850AA0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C25" w14:textId="77777777" w:rsidR="00850AA0" w:rsidRPr="00D52AB7" w:rsidRDefault="007A074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06B7" w14:textId="77777777" w:rsidR="00850AA0" w:rsidRPr="00D52AB7" w:rsidRDefault="00850AA0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информации, подготовка сообщений, формируют представление о</w:t>
            </w:r>
            <w:r w:rsidR="007A074C">
              <w:rPr>
                <w:sz w:val="24"/>
                <w:szCs w:val="24"/>
              </w:rPr>
              <w:t xml:space="preserve">б  </w:t>
            </w:r>
            <w:r w:rsidR="007A074C">
              <w:rPr>
                <w:sz w:val="24"/>
                <w:szCs w:val="24"/>
              </w:rPr>
              <w:lastRenderedPageBreak/>
              <w:t>истории Киселевска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A57B11" w14:textId="77777777" w:rsidR="00850AA0" w:rsidRDefault="00850AA0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14:paraId="2B6EF3D3" w14:textId="77777777" w:rsidR="00850AA0" w:rsidRPr="00E73598" w:rsidRDefault="00850AA0" w:rsidP="003D6541">
            <w:pPr>
              <w:pStyle w:val="a8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ind w:left="-46" w:right="0" w:firstLine="4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 ориентироваться в важнейших для региона событиях и фактах прошлого</w:t>
            </w:r>
          </w:p>
          <w:p w14:paraId="5A8CA56A" w14:textId="77777777" w:rsidR="00850AA0" w:rsidRPr="00681D7A" w:rsidRDefault="00850AA0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14:paraId="60B2C373" w14:textId="77777777" w:rsidR="00850AA0" w:rsidRPr="00E73598" w:rsidRDefault="00850AA0" w:rsidP="003D6541">
            <w:pPr>
              <w:pStyle w:val="a8"/>
              <w:numPr>
                <w:ilvl w:val="0"/>
                <w:numId w:val="26"/>
              </w:numPr>
              <w:tabs>
                <w:tab w:val="left" w:pos="318"/>
              </w:tabs>
              <w:ind w:left="96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 xml:space="preserve">меть делать сообщения на заданную тему. </w:t>
            </w:r>
          </w:p>
          <w:p w14:paraId="4500FADA" w14:textId="77777777" w:rsidR="00850AA0" w:rsidRPr="00E73598" w:rsidRDefault="00850AA0" w:rsidP="003D6541">
            <w:pPr>
              <w:pStyle w:val="a8"/>
              <w:numPr>
                <w:ilvl w:val="0"/>
                <w:numId w:val="26"/>
              </w:numPr>
              <w:tabs>
                <w:tab w:val="left" w:pos="318"/>
                <w:tab w:val="left" w:pos="421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нашего края и их открытия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обсуждать значение их открытий для нашего края.</w:t>
            </w:r>
          </w:p>
          <w:p w14:paraId="51A4627F" w14:textId="77777777" w:rsidR="00850AA0" w:rsidRDefault="00850AA0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639228" w14:textId="77777777" w:rsidR="00850AA0" w:rsidRPr="00E73598" w:rsidRDefault="00850AA0" w:rsidP="003D6541">
            <w:pPr>
              <w:pStyle w:val="a8"/>
              <w:numPr>
                <w:ilvl w:val="0"/>
                <w:numId w:val="2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48EAD136" w14:textId="77777777" w:rsidR="00850AA0" w:rsidRPr="00A5684D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7368E5CC" w14:textId="77777777" w:rsidR="00850AA0" w:rsidRPr="00A5684D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сотрудничестве; </w:t>
            </w:r>
          </w:p>
          <w:p w14:paraId="1A44B381" w14:textId="77777777" w:rsidR="00850AA0" w:rsidRPr="00A5684D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58A72105" w14:textId="77777777" w:rsidR="00850AA0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459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внешнюю и внутреннюю речь для целеполагания,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регуляции своей деятельности.</w:t>
            </w:r>
          </w:p>
          <w:p w14:paraId="1EAAAFC2" w14:textId="77777777" w:rsidR="00850AA0" w:rsidRDefault="00850AA0" w:rsidP="003D6541">
            <w:pPr>
              <w:pStyle w:val="a8"/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15257162" w14:textId="77777777" w:rsidR="00850AA0" w:rsidRPr="00E73598" w:rsidRDefault="00850AA0" w:rsidP="003D6541">
            <w:pPr>
              <w:pStyle w:val="a8"/>
              <w:numPr>
                <w:ilvl w:val="0"/>
                <w:numId w:val="28"/>
              </w:numPr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  <w:p w14:paraId="587B7027" w14:textId="77777777" w:rsidR="00850AA0" w:rsidRPr="009E1917" w:rsidRDefault="00850AA0" w:rsidP="003D6541">
            <w:pPr>
              <w:pStyle w:val="a8"/>
              <w:numPr>
                <w:ilvl w:val="0"/>
                <w:numId w:val="28"/>
              </w:numPr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A60D0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0BA77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D52AB7" w14:paraId="54687736" w14:textId="77777777" w:rsidTr="003D6541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14:paraId="7A53B264" w14:textId="77777777" w:rsidR="00850AA0" w:rsidRPr="00AD0F59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77EFAA6C" w14:textId="77777777" w:rsidR="007A074C" w:rsidRPr="00B7762F" w:rsidRDefault="00850AA0" w:rsidP="003D6541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B7762F">
              <w:rPr>
                <w:i/>
                <w:sz w:val="24"/>
                <w:szCs w:val="24"/>
              </w:rPr>
              <w:t>Экскурсия</w:t>
            </w:r>
            <w:r w:rsidR="007A074C" w:rsidRPr="00B7762F">
              <w:rPr>
                <w:i/>
                <w:sz w:val="24"/>
                <w:szCs w:val="24"/>
              </w:rPr>
              <w:t>.</w:t>
            </w:r>
          </w:p>
          <w:p w14:paraId="4069FA6E" w14:textId="77777777" w:rsidR="007A074C" w:rsidRPr="00B7762F" w:rsidRDefault="007A074C" w:rsidP="007A074C">
            <w:pPr>
              <w:pStyle w:val="a5"/>
              <w:rPr>
                <w:bCs/>
                <w:sz w:val="24"/>
                <w:szCs w:val="24"/>
              </w:rPr>
            </w:pPr>
            <w:r w:rsidRPr="00B7762F">
              <w:rPr>
                <w:bCs/>
                <w:sz w:val="24"/>
                <w:szCs w:val="24"/>
              </w:rPr>
              <w:t>Площадь Торжеств, памятник погибшим шахтерам, храм-часовня в деревне Верх-Чумыш, памятник погибшим сельчанам, храмовый  комплекс в честь иконы Божьей Матери «Скоро-послушницы.»</w:t>
            </w:r>
          </w:p>
          <w:p w14:paraId="3CB917EA" w14:textId="77777777" w:rsidR="00850AA0" w:rsidRPr="00751007" w:rsidRDefault="00850AA0" w:rsidP="003D654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3D75090" w14:textId="77777777" w:rsidR="00850AA0" w:rsidRPr="00D52AB7" w:rsidRDefault="007A074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63A7503" w14:textId="77777777" w:rsidR="00850AA0" w:rsidRPr="00D52AB7" w:rsidRDefault="00850AA0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5BA7BF9E" w14:textId="77777777" w:rsidR="00850AA0" w:rsidRPr="00D52AB7" w:rsidRDefault="007A074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4D6EEDD5" w14:textId="77777777" w:rsidR="00850AA0" w:rsidRPr="00503151" w:rsidRDefault="00850AA0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</w:t>
            </w:r>
            <w:r w:rsidR="007A074C">
              <w:rPr>
                <w:sz w:val="24"/>
                <w:szCs w:val="24"/>
              </w:rPr>
              <w:t xml:space="preserve"> анализ информации о родном городе</w:t>
            </w:r>
            <w:r>
              <w:rPr>
                <w:sz w:val="24"/>
                <w:szCs w:val="24"/>
              </w:rPr>
              <w:t xml:space="preserve">. Приобретение навыков поисковой деятельности. 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33A6F1A0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6905A86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AED8087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D52AB7" w14:paraId="59EC2F19" w14:textId="77777777" w:rsidTr="003D6541">
        <w:trPr>
          <w:trHeight w:val="135"/>
        </w:trPr>
        <w:tc>
          <w:tcPr>
            <w:tcW w:w="567" w:type="dxa"/>
            <w:tcBorders>
              <w:top w:val="single" w:sz="4" w:space="0" w:color="auto"/>
            </w:tcBorders>
          </w:tcPr>
          <w:p w14:paraId="46B226FD" w14:textId="77777777" w:rsidR="00850AA0" w:rsidRPr="00AD0F59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="007A074C"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B8E7F9E" w14:textId="77777777" w:rsidR="007A074C" w:rsidRPr="00B7762F" w:rsidRDefault="007A074C" w:rsidP="007A074C">
            <w:pPr>
              <w:pStyle w:val="a5"/>
              <w:rPr>
                <w:bCs/>
                <w:i/>
                <w:sz w:val="24"/>
                <w:szCs w:val="24"/>
              </w:rPr>
            </w:pPr>
            <w:r w:rsidRPr="00B7762F">
              <w:rPr>
                <w:bCs/>
                <w:i/>
                <w:sz w:val="24"/>
                <w:szCs w:val="24"/>
              </w:rPr>
              <w:t>Экскурсия.</w:t>
            </w:r>
          </w:p>
          <w:p w14:paraId="64C2A3B7" w14:textId="77777777" w:rsidR="007A074C" w:rsidRDefault="007A074C" w:rsidP="007A074C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Храм  святых Апостолов Петра и Павла.</w:t>
            </w:r>
          </w:p>
          <w:p w14:paraId="1A0FA316" w14:textId="77777777" w:rsidR="00850AA0" w:rsidRPr="00751007" w:rsidRDefault="00850AA0" w:rsidP="003D654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4F04347" w14:textId="77777777" w:rsidR="00850AA0" w:rsidRPr="00D52AB7" w:rsidRDefault="00850AA0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7051F526" w14:textId="77777777" w:rsidR="00850AA0" w:rsidRPr="00D52AB7" w:rsidRDefault="00850AA0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1336A466" w14:textId="77777777" w:rsidR="00850AA0" w:rsidRPr="00D52AB7" w:rsidRDefault="007A074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24D9E9E" w14:textId="77777777" w:rsidR="00850AA0" w:rsidRPr="00D52AB7" w:rsidRDefault="007A074C" w:rsidP="007A074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анализ информации о родном городе. Приобретение навыков поисковой </w:t>
            </w:r>
            <w:r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66CAEAC3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19D331A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6BE3460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41071A" w14:paraId="1569FE1C" w14:textId="77777777" w:rsidTr="003D6541">
        <w:tc>
          <w:tcPr>
            <w:tcW w:w="16126" w:type="dxa"/>
            <w:gridSpan w:val="9"/>
          </w:tcPr>
          <w:p w14:paraId="54D7C552" w14:textId="77777777" w:rsidR="00271334" w:rsidRPr="00271334" w:rsidRDefault="00271334" w:rsidP="00271334">
            <w:pPr>
              <w:pStyle w:val="a5"/>
              <w:rPr>
                <w:b/>
                <w:bCs/>
                <w:sz w:val="24"/>
                <w:szCs w:val="24"/>
              </w:rPr>
            </w:pPr>
            <w:r w:rsidRPr="00271334">
              <w:rPr>
                <w:b/>
                <w:bCs/>
                <w:sz w:val="24"/>
                <w:szCs w:val="24"/>
              </w:rPr>
              <w:t xml:space="preserve">Происхождение названий  районов,  </w:t>
            </w:r>
            <w:r w:rsidR="00B7762F">
              <w:rPr>
                <w:b/>
                <w:bCs/>
                <w:sz w:val="24"/>
                <w:szCs w:val="24"/>
              </w:rPr>
              <w:t>рек города Киселевск-2часа</w:t>
            </w:r>
            <w:r w:rsidRPr="00271334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(2</w:t>
            </w:r>
            <w:r w:rsidRPr="00271334">
              <w:rPr>
                <w:b/>
                <w:bCs/>
                <w:sz w:val="24"/>
                <w:szCs w:val="24"/>
              </w:rPr>
              <w:t xml:space="preserve"> теория)</w:t>
            </w:r>
          </w:p>
          <w:p w14:paraId="74B9C290" w14:textId="77777777" w:rsidR="00850AA0" w:rsidRPr="007632EE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850AA0" w:rsidRPr="0041071A" w14:paraId="0510D077" w14:textId="77777777" w:rsidTr="003D6541">
        <w:trPr>
          <w:trHeight w:val="315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1E462BF3" w14:textId="77777777" w:rsidR="00850AA0" w:rsidRPr="007632EE" w:rsidRDefault="00850AA0" w:rsidP="00271334">
            <w:pPr>
              <w:pStyle w:val="a5"/>
              <w:rPr>
                <w:b/>
                <w:i/>
                <w:sz w:val="24"/>
                <w:szCs w:val="24"/>
              </w:rPr>
            </w:pPr>
          </w:p>
        </w:tc>
      </w:tr>
      <w:tr w:rsidR="00850AA0" w:rsidRPr="0041071A" w14:paraId="1C9102D0" w14:textId="77777777" w:rsidTr="003D6541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14:paraId="711A07C5" w14:textId="77777777" w:rsidR="00850AA0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1334">
              <w:rPr>
                <w:sz w:val="24"/>
                <w:szCs w:val="24"/>
              </w:rPr>
              <w:t>.</w:t>
            </w:r>
          </w:p>
          <w:p w14:paraId="0EA906A8" w14:textId="77777777" w:rsidR="00271334" w:rsidRDefault="0027133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057118B3" w14:textId="77777777" w:rsidR="00271334" w:rsidRDefault="0027133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5ECD514F" w14:textId="77777777" w:rsidR="00271334" w:rsidRPr="0041071A" w:rsidRDefault="006F5D74" w:rsidP="0027133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05B52C14" w14:textId="77777777" w:rsidR="00850AA0" w:rsidRDefault="0027133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Топонимика.</w:t>
            </w:r>
          </w:p>
          <w:p w14:paraId="1268AFB8" w14:textId="77777777" w:rsidR="00271334" w:rsidRDefault="00271334" w:rsidP="003D6541">
            <w:pPr>
              <w:pStyle w:val="a5"/>
              <w:jc w:val="both"/>
              <w:rPr>
                <w:sz w:val="24"/>
                <w:szCs w:val="24"/>
              </w:rPr>
            </w:pPr>
          </w:p>
          <w:p w14:paraId="5529DF03" w14:textId="77777777" w:rsidR="00B7762F" w:rsidRDefault="00B7762F" w:rsidP="003D6541">
            <w:pPr>
              <w:pStyle w:val="a5"/>
              <w:jc w:val="both"/>
              <w:rPr>
                <w:bCs/>
                <w:sz w:val="24"/>
                <w:szCs w:val="24"/>
              </w:rPr>
            </w:pPr>
          </w:p>
          <w:p w14:paraId="425D66A2" w14:textId="77777777" w:rsidR="00271334" w:rsidRPr="00DE3BD6" w:rsidRDefault="0027133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Названия тюрко-телеутского происхождения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43727F3" w14:textId="77777777" w:rsidR="00850AA0" w:rsidRDefault="00850AA0" w:rsidP="003D6541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  <w:p w14:paraId="2304599D" w14:textId="77777777" w:rsidR="00271334" w:rsidRDefault="0027133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8EEA8AF" w14:textId="77777777" w:rsidR="00B7762F" w:rsidRDefault="00B7762F" w:rsidP="00271334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6CA3ACE" w14:textId="77777777" w:rsidR="00271334" w:rsidRPr="007632EE" w:rsidRDefault="00271334" w:rsidP="0027133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73EED24" w14:textId="77777777" w:rsidR="00850AA0" w:rsidRDefault="00271334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41C651B" w14:textId="77777777" w:rsidR="00271334" w:rsidRDefault="00271334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605F8D48" w14:textId="77777777" w:rsidR="00B7762F" w:rsidRDefault="00B7762F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4CBBE024" w14:textId="77777777" w:rsidR="00271334" w:rsidRPr="0041071A" w:rsidRDefault="00271334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5E92AEE0" w14:textId="77777777" w:rsidR="00850AA0" w:rsidRPr="00A23167" w:rsidRDefault="00850AA0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C4BB37F" w14:textId="77777777" w:rsidR="00271334" w:rsidRDefault="00850AA0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 навыки работы с картой,</w:t>
            </w:r>
          </w:p>
          <w:p w14:paraId="3F31ED19" w14:textId="77777777" w:rsidR="007A074C" w:rsidRPr="00A23167" w:rsidRDefault="00B7762F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71334">
              <w:rPr>
                <w:sz w:val="24"/>
                <w:szCs w:val="24"/>
              </w:rPr>
              <w:t>опонимическими словарями,</w:t>
            </w:r>
            <w:r w:rsidR="00850AA0">
              <w:rPr>
                <w:sz w:val="24"/>
                <w:szCs w:val="24"/>
              </w:rPr>
              <w:t xml:space="preserve"> формирование целостного представлени</w:t>
            </w:r>
            <w:r w:rsidR="00271334">
              <w:rPr>
                <w:sz w:val="24"/>
                <w:szCs w:val="24"/>
              </w:rPr>
              <w:t>я об особенностях своего города.</w:t>
            </w:r>
            <w:r w:rsidR="00850AA0">
              <w:rPr>
                <w:sz w:val="24"/>
                <w:szCs w:val="24"/>
              </w:rPr>
              <w:t xml:space="preserve"> </w:t>
            </w:r>
            <w:r w:rsidR="007A074C">
              <w:rPr>
                <w:sz w:val="24"/>
                <w:szCs w:val="24"/>
              </w:rPr>
              <w:t>Сбор и анализ информации о родном крае. Приобретение навыков поисковой деятельности.</w:t>
            </w:r>
            <w:r w:rsidR="00271334">
              <w:rPr>
                <w:sz w:val="24"/>
                <w:szCs w:val="24"/>
              </w:rPr>
              <w:t xml:space="preserve"> Викторина.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7961A960" w14:textId="77777777" w:rsidR="00850AA0" w:rsidRPr="00E73598" w:rsidRDefault="00850AA0" w:rsidP="003D6541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32ABCB27" w14:textId="77777777" w:rsidR="00850AA0" w:rsidRPr="0065184B" w:rsidRDefault="00850AA0" w:rsidP="003D65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6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ориентироваться в важнейших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региона событиях </w:t>
            </w:r>
          </w:p>
          <w:p w14:paraId="039D53A4" w14:textId="77777777" w:rsidR="00850AA0" w:rsidRDefault="00850AA0" w:rsidP="003D65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96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</w:t>
            </w: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ориентироваться в нравственном содержании и смысле поступков, как собственных, так и окружающих людей; </w:t>
            </w:r>
          </w:p>
          <w:p w14:paraId="459E5E18" w14:textId="77777777" w:rsidR="00850AA0" w:rsidRDefault="00850AA0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678C9C4D" w14:textId="77777777" w:rsidR="00850AA0" w:rsidRPr="00E73598" w:rsidRDefault="00271334" w:rsidP="003D6541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что означают названия географических объектов города</w:t>
            </w:r>
            <w:r w:rsidR="00850AA0"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14:paraId="18553128" w14:textId="77777777" w:rsidR="00850AA0" w:rsidRPr="00E73598" w:rsidRDefault="00850AA0" w:rsidP="003D6541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атласом, глобусом и картой</w:t>
            </w:r>
            <w:r w:rsidR="0027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словарями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14:paraId="174B96B0" w14:textId="77777777" w:rsidR="00850AA0" w:rsidRPr="00E73598" w:rsidRDefault="00850AA0" w:rsidP="003D6541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карте</w:t>
            </w:r>
            <w:r w:rsidR="0027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город и основные географические объекты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E09888" w14:textId="77777777" w:rsidR="00850AA0" w:rsidRDefault="00850AA0" w:rsidP="003D6541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484874E5" w14:textId="77777777" w:rsidR="00850AA0" w:rsidRPr="00E73598" w:rsidRDefault="00850AA0" w:rsidP="003D6541">
            <w:pPr>
              <w:pStyle w:val="a8"/>
              <w:numPr>
                <w:ilvl w:val="0"/>
                <w:numId w:val="28"/>
              </w:numPr>
              <w:ind w:left="96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уметь обсуждать разные точки зрения и вырабатывать общее мнение.</w:t>
            </w:r>
          </w:p>
          <w:p w14:paraId="1EB946B7" w14:textId="77777777" w:rsidR="00850AA0" w:rsidRPr="00E73598" w:rsidRDefault="00850AA0" w:rsidP="003D6541">
            <w:pPr>
              <w:pStyle w:val="a8"/>
              <w:numPr>
                <w:ilvl w:val="0"/>
                <w:numId w:val="28"/>
              </w:numPr>
              <w:ind w:left="96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  <w:p w14:paraId="44DAA5EF" w14:textId="77777777" w:rsidR="00850AA0" w:rsidRDefault="00850AA0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31C984B" w14:textId="77777777" w:rsidR="00850AA0" w:rsidRPr="00E73598" w:rsidRDefault="00850AA0" w:rsidP="003D6541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4B0B4040" w14:textId="77777777" w:rsidR="00850AA0" w:rsidRPr="00A5684D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09ACAA46" w14:textId="77777777" w:rsidR="00850AA0" w:rsidRPr="00A5684D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инициативу действия в коллективном сотрудничестве; </w:t>
            </w:r>
          </w:p>
          <w:p w14:paraId="400CFCCC" w14:textId="77777777" w:rsidR="00850AA0" w:rsidRPr="00A5684D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4D4AEEE2" w14:textId="77777777" w:rsidR="00850AA0" w:rsidRDefault="00850AA0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0" w:right="0" w:firstLine="0"/>
              <w:jc w:val="both"/>
              <w:rPr>
                <w:sz w:val="24"/>
                <w:szCs w:val="24"/>
              </w:rPr>
            </w:pPr>
            <w:r w:rsidRPr="004A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внешнюю и внутреннюю речь для целеполагания, планирования и регуляции своей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EBB2699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CC494E5" w14:textId="77777777" w:rsidR="00850AA0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41071A" w14:paraId="7BB13528" w14:textId="77777777" w:rsidTr="003D6541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0225B584" w14:textId="77777777" w:rsidR="00850AA0" w:rsidRPr="001A7D74" w:rsidRDefault="00271334" w:rsidP="001A7D74">
            <w:pPr>
              <w:pStyle w:val="a5"/>
              <w:rPr>
                <w:b/>
                <w:sz w:val="24"/>
                <w:szCs w:val="24"/>
              </w:rPr>
            </w:pPr>
            <w:r w:rsidRPr="001A7D74">
              <w:rPr>
                <w:b/>
                <w:sz w:val="24"/>
                <w:szCs w:val="24"/>
              </w:rPr>
              <w:t>Символика Киселевска  1ч</w:t>
            </w:r>
            <w:r w:rsidR="00B7762F">
              <w:rPr>
                <w:b/>
                <w:sz w:val="24"/>
                <w:szCs w:val="24"/>
              </w:rPr>
              <w:t>ас</w:t>
            </w:r>
            <w:r w:rsidRPr="001A7D74">
              <w:rPr>
                <w:b/>
                <w:sz w:val="24"/>
                <w:szCs w:val="24"/>
              </w:rPr>
              <w:t xml:space="preserve"> </w:t>
            </w:r>
            <w:r w:rsidR="00B7762F">
              <w:rPr>
                <w:b/>
                <w:sz w:val="24"/>
                <w:szCs w:val="24"/>
              </w:rPr>
              <w:t xml:space="preserve">( 1 </w:t>
            </w:r>
            <w:r w:rsidRPr="001A7D74">
              <w:rPr>
                <w:b/>
                <w:sz w:val="24"/>
                <w:szCs w:val="24"/>
              </w:rPr>
              <w:t>теория</w:t>
            </w:r>
            <w:r w:rsidR="00B7762F">
              <w:rPr>
                <w:b/>
                <w:sz w:val="24"/>
                <w:szCs w:val="24"/>
              </w:rPr>
              <w:t>)</w:t>
            </w:r>
          </w:p>
        </w:tc>
      </w:tr>
      <w:tr w:rsidR="001A7D74" w:rsidRPr="0041071A" w14:paraId="7379A410" w14:textId="77777777" w:rsidTr="003D6541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851462E" w14:textId="77777777" w:rsidR="001A7D74" w:rsidRPr="0041071A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D74">
              <w:rPr>
                <w:sz w:val="24"/>
                <w:szCs w:val="24"/>
              </w:rPr>
              <w:t>5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14:paraId="40FE2CDA" w14:textId="77777777" w:rsidR="001A7D74" w:rsidRPr="004D1EA5" w:rsidRDefault="001A7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Символика Киселевска: герб, гимн, флаг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14:paraId="720B6E60" w14:textId="77777777" w:rsidR="001A7D74" w:rsidRPr="007632EE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14:paraId="3B964825" w14:textId="77777777" w:rsidR="001A7D74" w:rsidRPr="007632EE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5A833E" w14:textId="77777777" w:rsidR="001A7D74" w:rsidRPr="007632EE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69A629" w14:textId="77777777" w:rsidR="001A7D74" w:rsidRDefault="001A7D74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истори</w:t>
            </w:r>
            <w:r w:rsidR="00B7762F">
              <w:rPr>
                <w:sz w:val="24"/>
                <w:szCs w:val="24"/>
              </w:rPr>
              <w:t>ей создания городской символики</w:t>
            </w:r>
            <w:r>
              <w:rPr>
                <w:sz w:val="24"/>
                <w:szCs w:val="24"/>
              </w:rPr>
              <w:t>,  учатся распознавать и объяснять  элементы символики</w:t>
            </w:r>
          </w:p>
          <w:p w14:paraId="5618350E" w14:textId="77777777" w:rsidR="001A7D74" w:rsidRPr="00503151" w:rsidRDefault="001A7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B842D5" w14:textId="77777777" w:rsidR="001A7D74" w:rsidRDefault="001A7D74" w:rsidP="003D6541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Личностные:</w:t>
            </w:r>
          </w:p>
          <w:p w14:paraId="2CE8E309" w14:textId="77777777" w:rsidR="001A7D74" w:rsidRPr="002A6BBB" w:rsidRDefault="001A7D74" w:rsidP="003D6541">
            <w:pPr>
              <w:pStyle w:val="a5"/>
              <w:numPr>
                <w:ilvl w:val="0"/>
                <w:numId w:val="31"/>
              </w:numPr>
              <w:ind w:left="96" w:firstLine="0"/>
              <w:jc w:val="both"/>
              <w:rPr>
                <w:b/>
                <w:i/>
                <w:sz w:val="24"/>
                <w:szCs w:val="24"/>
              </w:rPr>
            </w:pPr>
            <w:r w:rsidRPr="002A6BBB">
              <w:rPr>
                <w:sz w:val="24"/>
                <w:szCs w:val="24"/>
              </w:rPr>
              <w:t>осознание важности упорядоченности научных знаний,  оценка их практической значимости</w:t>
            </w:r>
          </w:p>
          <w:p w14:paraId="7D5A9B45" w14:textId="77777777" w:rsidR="001A7D74" w:rsidRPr="00E73598" w:rsidRDefault="001A7D74" w:rsidP="003D6541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E73598">
              <w:rPr>
                <w:b/>
                <w:i/>
                <w:sz w:val="24"/>
                <w:szCs w:val="24"/>
              </w:rPr>
              <w:t>Познавательные:</w:t>
            </w:r>
          </w:p>
          <w:p w14:paraId="18039F74" w14:textId="77777777" w:rsidR="001A7D74" w:rsidRDefault="001A7D74" w:rsidP="003D6541">
            <w:pPr>
              <w:pStyle w:val="a5"/>
              <w:numPr>
                <w:ilvl w:val="0"/>
                <w:numId w:val="30"/>
              </w:numPr>
              <w:ind w:lef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символы города. </w:t>
            </w:r>
          </w:p>
          <w:p w14:paraId="5E08E281" w14:textId="77777777" w:rsidR="001A7D74" w:rsidRDefault="001A7D74" w:rsidP="003D6541">
            <w:pPr>
              <w:pStyle w:val="a5"/>
              <w:numPr>
                <w:ilvl w:val="0"/>
                <w:numId w:val="30"/>
              </w:numPr>
              <w:ind w:lef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 авторов гимна, герба города </w:t>
            </w:r>
          </w:p>
          <w:p w14:paraId="15E66601" w14:textId="77777777" w:rsidR="001A7D74" w:rsidRPr="00E73598" w:rsidRDefault="001A7D74" w:rsidP="001A7D74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знавать симво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лику Кемеровской области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14:paraId="42E3E07F" w14:textId="77777777" w:rsidR="001A7D74" w:rsidRPr="00E73598" w:rsidRDefault="001A7D74" w:rsidP="001A7D74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атласом, глобусом и картой; </w:t>
            </w:r>
          </w:p>
          <w:p w14:paraId="3B284174" w14:textId="77777777" w:rsidR="001A7D74" w:rsidRPr="001A7D74" w:rsidRDefault="001A7D74" w:rsidP="001A7D74">
            <w:pPr>
              <w:pStyle w:val="a8"/>
              <w:numPr>
                <w:ilvl w:val="0"/>
                <w:numId w:val="29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Киселевск</w:t>
            </w: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C667" w14:textId="77777777" w:rsidR="001A7D74" w:rsidRPr="00503151" w:rsidRDefault="001A7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F06EE" w14:textId="77777777" w:rsidR="001A7D74" w:rsidRPr="00503151" w:rsidRDefault="001A7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1A7D74" w:rsidRPr="0041071A" w14:paraId="2D4C0AD4" w14:textId="77777777" w:rsidTr="003D6541">
        <w:trPr>
          <w:trHeight w:val="120"/>
        </w:trPr>
        <w:tc>
          <w:tcPr>
            <w:tcW w:w="567" w:type="dxa"/>
            <w:vMerge/>
          </w:tcPr>
          <w:p w14:paraId="1C97DE38" w14:textId="77777777" w:rsidR="001A7D74" w:rsidRPr="0041071A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14:paraId="0934CD1C" w14:textId="77777777" w:rsidR="001A7D74" w:rsidRPr="0041071A" w:rsidRDefault="001A7D74" w:rsidP="001A7D7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49AD5894" w14:textId="77777777" w:rsidR="001A7D74" w:rsidRPr="007632EE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1A2C0274" w14:textId="77777777" w:rsidR="001A7D74" w:rsidRPr="007632EE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right w:val="single" w:sz="4" w:space="0" w:color="auto"/>
            </w:tcBorders>
          </w:tcPr>
          <w:p w14:paraId="2566EA11" w14:textId="77777777" w:rsidR="001A7D74" w:rsidRPr="007632EE" w:rsidRDefault="001A7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</w:tcBorders>
          </w:tcPr>
          <w:p w14:paraId="782E646A" w14:textId="77777777" w:rsidR="001A7D74" w:rsidRPr="00503151" w:rsidRDefault="001A7D74" w:rsidP="001A7D74">
            <w:pPr>
              <w:pStyle w:val="a8"/>
              <w:shd w:val="clear" w:color="auto" w:fill="FFFFFF"/>
              <w:ind w:left="96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</w:tcPr>
          <w:p w14:paraId="26CF3956" w14:textId="77777777" w:rsidR="001A7D74" w:rsidRDefault="001A7D74" w:rsidP="003D6541">
            <w:pPr>
              <w:pStyle w:val="a5"/>
              <w:rPr>
                <w:b/>
                <w:i/>
                <w:sz w:val="24"/>
                <w:szCs w:val="24"/>
              </w:rPr>
            </w:pPr>
            <w:r w:rsidRPr="002A6BBB">
              <w:rPr>
                <w:b/>
                <w:i/>
                <w:sz w:val="24"/>
                <w:szCs w:val="24"/>
              </w:rPr>
              <w:t>Регулятивные:</w:t>
            </w:r>
          </w:p>
          <w:p w14:paraId="76D75169" w14:textId="77777777" w:rsidR="001A7D74" w:rsidRPr="00E73598" w:rsidRDefault="001A7D74" w:rsidP="003D6541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3D5B19B0" w14:textId="77777777" w:rsidR="001A7D74" w:rsidRPr="00A5684D" w:rsidRDefault="001A7D74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6AF5482E" w14:textId="77777777" w:rsidR="001A7D74" w:rsidRPr="00A5684D" w:rsidRDefault="001A7D74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сотрудничестве; </w:t>
            </w:r>
          </w:p>
          <w:p w14:paraId="5EDF0558" w14:textId="77777777" w:rsidR="001A7D74" w:rsidRPr="00A5684D" w:rsidRDefault="001A7D74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2CDCEBE5" w14:textId="77777777" w:rsidR="001A7D74" w:rsidRDefault="001A7D74" w:rsidP="003D6541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14:paraId="32526B63" w14:textId="77777777" w:rsidR="001A7D74" w:rsidRPr="002A6BBB" w:rsidRDefault="001A7D74" w:rsidP="003D6541">
            <w:pPr>
              <w:pStyle w:val="a8"/>
              <w:numPr>
                <w:ilvl w:val="0"/>
                <w:numId w:val="28"/>
              </w:numPr>
              <w:ind w:left="96" w:right="0" w:firstLine="0"/>
              <w:rPr>
                <w:b/>
                <w:i/>
                <w:sz w:val="24"/>
                <w:szCs w:val="24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EEE7B7A" w14:textId="77777777" w:rsidR="001A7D74" w:rsidRPr="00503151" w:rsidRDefault="001A7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E03A7E0" w14:textId="77777777" w:rsidR="001A7D74" w:rsidRPr="00503151" w:rsidRDefault="001A7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41071A" w14:paraId="3F32B9AD" w14:textId="77777777" w:rsidTr="003D6541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5948214F" w14:textId="77777777" w:rsidR="00850AA0" w:rsidRPr="00794759" w:rsidRDefault="001A7D74" w:rsidP="00794759">
            <w:pPr>
              <w:pStyle w:val="a5"/>
              <w:rPr>
                <w:b/>
                <w:sz w:val="24"/>
                <w:szCs w:val="24"/>
              </w:rPr>
            </w:pPr>
            <w:r w:rsidRPr="00794759">
              <w:rPr>
                <w:b/>
                <w:sz w:val="24"/>
                <w:szCs w:val="24"/>
              </w:rPr>
              <w:t>Знатные люди Киселевска</w:t>
            </w:r>
            <w:r w:rsidR="00794759" w:rsidRPr="00794759">
              <w:rPr>
                <w:b/>
                <w:sz w:val="24"/>
                <w:szCs w:val="24"/>
              </w:rPr>
              <w:t xml:space="preserve"> 12 час</w:t>
            </w:r>
            <w:r w:rsidR="00794759">
              <w:rPr>
                <w:b/>
                <w:sz w:val="24"/>
                <w:szCs w:val="24"/>
              </w:rPr>
              <w:t xml:space="preserve"> </w:t>
            </w:r>
            <w:r w:rsidR="00794759" w:rsidRPr="00794759">
              <w:rPr>
                <w:b/>
                <w:sz w:val="24"/>
                <w:szCs w:val="24"/>
              </w:rPr>
              <w:t>(3ч. теория+9ч. практика)</w:t>
            </w:r>
          </w:p>
        </w:tc>
      </w:tr>
      <w:tr w:rsidR="006F5D74" w:rsidRPr="0041071A" w14:paraId="1E43CD38" w14:textId="77777777" w:rsidTr="003D6541">
        <w:trPr>
          <w:trHeight w:val="1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0A03DB" w14:textId="77777777" w:rsidR="006F5D74" w:rsidRPr="00AD0F59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342B283" w14:textId="77777777" w:rsidR="006F5D74" w:rsidRPr="0015760C" w:rsidRDefault="006F5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граждане Киселевска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0C73025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48ECC24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C9B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9B3BF" w14:textId="77777777" w:rsidR="006F5D74" w:rsidRPr="00794759" w:rsidRDefault="00794759" w:rsidP="003D6541">
            <w:pPr>
              <w:pStyle w:val="a5"/>
              <w:rPr>
                <w:sz w:val="22"/>
                <w:szCs w:val="22"/>
              </w:rPr>
            </w:pPr>
            <w:r w:rsidRPr="00B7762F">
              <w:rPr>
                <w:sz w:val="24"/>
                <w:szCs w:val="24"/>
              </w:rPr>
              <w:t xml:space="preserve">Знакомство с Почетными  гражданами  Киселевска,  </w:t>
            </w:r>
            <w:r w:rsidR="006F5D74" w:rsidRPr="00B7762F">
              <w:rPr>
                <w:sz w:val="24"/>
                <w:szCs w:val="24"/>
              </w:rPr>
              <w:t>формирование навыков поисковой деятельности</w:t>
            </w:r>
            <w:r w:rsidR="006F5D74" w:rsidRPr="007947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916D46" w14:textId="77777777" w:rsidR="006F5D74" w:rsidRPr="002A6BBB" w:rsidRDefault="006F5D74" w:rsidP="003D6541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6519C376" w14:textId="77777777" w:rsidR="006F5D74" w:rsidRPr="0065184B" w:rsidRDefault="006F5D74" w:rsidP="003D65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способности</w:t>
            </w:r>
            <w:r w:rsidRPr="0065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самооценке;</w:t>
            </w:r>
          </w:p>
          <w:p w14:paraId="286C6614" w14:textId="77777777" w:rsidR="006F5D74" w:rsidRPr="002A6BBB" w:rsidRDefault="006F5D74" w:rsidP="003D65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  <w:p w14:paraId="6194C96E" w14:textId="77777777" w:rsidR="006F5D74" w:rsidRPr="00681D7A" w:rsidRDefault="006F5D74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24007BB2" w14:textId="77777777" w:rsidR="006F5D74" w:rsidRPr="002A6BBB" w:rsidRDefault="00794759" w:rsidP="003D6541">
            <w:pPr>
              <w:pStyle w:val="a8"/>
              <w:numPr>
                <w:ilvl w:val="0"/>
                <w:numId w:val="28"/>
              </w:num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Почетных жителей нашего города, Героев Советского Союза, их  подвиги;</w:t>
            </w:r>
            <w:r w:rsidR="006F5D74" w:rsidRPr="002A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6235F" w14:textId="77777777" w:rsidR="006F5D74" w:rsidRPr="002A6BBB" w:rsidRDefault="00794759" w:rsidP="003D6541">
            <w:pPr>
              <w:pStyle w:val="a8"/>
              <w:numPr>
                <w:ilvl w:val="0"/>
                <w:numId w:val="28"/>
              </w:num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Олимпийских чемпионов города, Героев Труда России и Кузбасса</w:t>
            </w:r>
          </w:p>
          <w:p w14:paraId="37D7C6D5" w14:textId="77777777" w:rsidR="006F5D74" w:rsidRPr="002A6BBB" w:rsidRDefault="00794759" w:rsidP="003D6541">
            <w:pPr>
              <w:pStyle w:val="a8"/>
              <w:numPr>
                <w:ilvl w:val="0"/>
                <w:numId w:val="28"/>
              </w:num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="006F5D74" w:rsidRPr="002A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поиску необходимой информации.</w:t>
            </w:r>
          </w:p>
          <w:p w14:paraId="6BF3B29E" w14:textId="77777777" w:rsidR="006F5D74" w:rsidRDefault="006F5D74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7F183E0C" w14:textId="77777777" w:rsidR="006F5D74" w:rsidRPr="00E73598" w:rsidRDefault="006F5D74" w:rsidP="003D6541">
            <w:pPr>
              <w:pStyle w:val="a8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реализации; </w:t>
            </w:r>
          </w:p>
          <w:p w14:paraId="60114CDE" w14:textId="77777777" w:rsidR="006F5D74" w:rsidRPr="00A5684D" w:rsidRDefault="006F5D74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поисковые действия в материализованной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речевой и мыслительной форме;</w:t>
            </w:r>
          </w:p>
          <w:p w14:paraId="12BEB9E4" w14:textId="77777777" w:rsidR="006F5D74" w:rsidRPr="00A5684D" w:rsidRDefault="006F5D74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действия в коллективном сотр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удничестве;</w:t>
            </w:r>
          </w:p>
          <w:p w14:paraId="39EE201E" w14:textId="77777777" w:rsidR="006F5D74" w:rsidRDefault="006F5D74" w:rsidP="003D6541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правильность выполнения задания при подготовке к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щению, презентации,</w:t>
            </w:r>
          </w:p>
          <w:p w14:paraId="7F52F2E4" w14:textId="77777777" w:rsidR="006F5D74" w:rsidRDefault="006F5D74" w:rsidP="003D6541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2C3D066C" w14:textId="77777777" w:rsidR="006F5D74" w:rsidRPr="00BF6868" w:rsidRDefault="006F5D74" w:rsidP="003D6541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C1ECC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64F7B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6F5D74" w:rsidRPr="0041071A" w14:paraId="0C51C570" w14:textId="77777777" w:rsidTr="003D6541">
        <w:trPr>
          <w:trHeight w:val="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24A547" w14:textId="77777777" w:rsidR="006F5D74" w:rsidRPr="00AD0F59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AE556A7" w14:textId="77777777" w:rsidR="006F5D74" w:rsidRPr="0015760C" w:rsidRDefault="006F5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школы № 35. (Рычков В.Д.)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B3A37E9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37FA70E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3E2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998E1" w14:textId="77777777" w:rsidR="006F5D74" w:rsidRPr="00503151" w:rsidRDefault="00794759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о родном городе. Приобретение навыков поисковой деятельности.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554AB6EC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85BA5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08F9A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6F5D74" w:rsidRPr="0041071A" w14:paraId="304F9840" w14:textId="77777777" w:rsidTr="00794759">
        <w:trPr>
          <w:trHeight w:val="12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101FE5" w14:textId="77777777" w:rsidR="006F5D74" w:rsidRPr="00AD0F59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DA47599" w14:textId="77777777" w:rsidR="006F5D74" w:rsidRPr="0015760C" w:rsidRDefault="006F5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музей школы №14 (Сафронов Г.И) 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9404D85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2EAA01E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63B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5380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Работа с интернетом.</w:t>
            </w:r>
          </w:p>
          <w:p w14:paraId="312C2F0A" w14:textId="77777777" w:rsidR="006F5D74" w:rsidRPr="00794759" w:rsidRDefault="006F5D74" w:rsidP="003D6541">
            <w:pPr>
              <w:pStyle w:val="a5"/>
              <w:rPr>
                <w:sz w:val="24"/>
                <w:szCs w:val="24"/>
              </w:rPr>
            </w:pPr>
            <w:r w:rsidRPr="00503151">
              <w:rPr>
                <w:sz w:val="24"/>
                <w:szCs w:val="24"/>
              </w:rPr>
              <w:t>Создание презентаций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07156ECC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484B9E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89DF7D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6F5D74" w:rsidRPr="0041071A" w14:paraId="2BDD2A16" w14:textId="77777777" w:rsidTr="006F5D74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90A0EB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F7A571F" w14:textId="77777777" w:rsidR="006F5D74" w:rsidRDefault="006F5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Советского Союза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36D34EC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F943AD2" w14:textId="77777777" w:rsidR="006F5D74" w:rsidRPr="0040223E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225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936B3" w14:textId="77777777" w:rsidR="006F5D74" w:rsidRPr="00503151" w:rsidRDefault="00794759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Героями Советского Союза</w:t>
            </w:r>
            <w:r w:rsidR="00B77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-киселевчанами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47144206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F35C794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D366C14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6F5D74" w:rsidRPr="0041071A" w14:paraId="7CAD23FE" w14:textId="77777777" w:rsidTr="006F5D74">
        <w:trPr>
          <w:trHeight w:val="8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A45A58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22ABF54" w14:textId="77777777" w:rsidR="006F5D74" w:rsidRDefault="006F5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в музей школы №24        (И.С.  Черных)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CFADFCC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F684643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582C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F7609" w14:textId="77777777" w:rsidR="006F5D74" w:rsidRPr="00503151" w:rsidRDefault="00794759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о родном городе. Приобретение навыков поисковой деятельности.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2150203F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9F1D6CC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DCA15A4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6F5D74" w:rsidRPr="0041071A" w14:paraId="7CE28B32" w14:textId="77777777" w:rsidTr="006F5D74">
        <w:trPr>
          <w:trHeight w:val="1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4ACB60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568DE57" w14:textId="77777777" w:rsidR="006F5D74" w:rsidRDefault="006F5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Социалистического Труда, Герои Труда России и Кузбасса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3269FDA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BCF256A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EB1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6BE87" w14:textId="77777777" w:rsidR="006F5D74" w:rsidRPr="00503151" w:rsidRDefault="00794759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Героями Социалистического труда, Героями труда России и Кузбасса.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0CA84645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E9C770C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38FC0C1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6F5D74" w:rsidRPr="0041071A" w14:paraId="08883208" w14:textId="77777777" w:rsidTr="003D6541">
        <w:trPr>
          <w:trHeight w:val="298"/>
        </w:trPr>
        <w:tc>
          <w:tcPr>
            <w:tcW w:w="567" w:type="dxa"/>
            <w:tcBorders>
              <w:top w:val="single" w:sz="4" w:space="0" w:color="auto"/>
            </w:tcBorders>
          </w:tcPr>
          <w:p w14:paraId="1A02EA43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7CE1D1CC" w14:textId="77777777" w:rsidR="006F5D74" w:rsidRDefault="006F5D74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ул.  Г. Унжакова 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7E3A678E" w14:textId="77777777" w:rsidR="006F5D74" w:rsidRDefault="00794759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1A3BAE2" w14:textId="77777777" w:rsidR="006F5D74" w:rsidRDefault="006F5D74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2145332A" w14:textId="77777777" w:rsidR="006F5D74" w:rsidRDefault="00794759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76C89B89" w14:textId="77777777" w:rsidR="006F5D74" w:rsidRDefault="00794759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о родном городе. Приобретение навыков поисковой деятельности.</w:t>
            </w:r>
          </w:p>
          <w:p w14:paraId="0903C957" w14:textId="77777777" w:rsidR="00794759" w:rsidRPr="00503151" w:rsidRDefault="00794759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714FB7BD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A48C326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4735B73" w14:textId="77777777" w:rsidR="006F5D74" w:rsidRPr="00503151" w:rsidRDefault="006F5D74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41071A" w14:paraId="0EE5BD1A" w14:textId="77777777" w:rsidTr="003D6541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6BF41C12" w14:textId="77777777" w:rsidR="00850AA0" w:rsidRPr="00794759" w:rsidRDefault="00794759" w:rsidP="00794759">
            <w:pPr>
              <w:pStyle w:val="a5"/>
              <w:rPr>
                <w:b/>
                <w:bCs/>
                <w:sz w:val="24"/>
                <w:szCs w:val="24"/>
              </w:rPr>
            </w:pPr>
            <w:r w:rsidRPr="00794759">
              <w:rPr>
                <w:b/>
                <w:bCs/>
                <w:sz w:val="24"/>
                <w:szCs w:val="24"/>
              </w:rPr>
              <w:t>История архитектурных сооружений города.</w:t>
            </w:r>
            <w:r w:rsidR="00B7762F">
              <w:rPr>
                <w:b/>
                <w:bCs/>
                <w:sz w:val="24"/>
                <w:szCs w:val="24"/>
              </w:rPr>
              <w:t xml:space="preserve"> 8 часов (1 теория+7</w:t>
            </w:r>
            <w:r w:rsidR="00D3750C">
              <w:rPr>
                <w:b/>
                <w:bCs/>
                <w:sz w:val="24"/>
                <w:szCs w:val="24"/>
              </w:rPr>
              <w:t xml:space="preserve"> практика)</w:t>
            </w:r>
          </w:p>
        </w:tc>
      </w:tr>
      <w:tr w:rsidR="00D3750C" w:rsidRPr="0041071A" w14:paraId="0ADC9ED8" w14:textId="77777777" w:rsidTr="003D6541">
        <w:trPr>
          <w:trHeight w:val="1104"/>
        </w:trPr>
        <w:tc>
          <w:tcPr>
            <w:tcW w:w="567" w:type="dxa"/>
            <w:tcBorders>
              <w:top w:val="single" w:sz="4" w:space="0" w:color="auto"/>
            </w:tcBorders>
          </w:tcPr>
          <w:p w14:paraId="1E944AEA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3A0ABCE3" w14:textId="77777777" w:rsidR="00D3750C" w:rsidRPr="00D3750C" w:rsidRDefault="00D3750C" w:rsidP="003D6541">
            <w:pPr>
              <w:pStyle w:val="a5"/>
              <w:jc w:val="both"/>
              <w:rPr>
                <w:sz w:val="24"/>
                <w:szCs w:val="24"/>
              </w:rPr>
            </w:pPr>
            <w:r w:rsidRPr="00D3750C">
              <w:rPr>
                <w:sz w:val="24"/>
                <w:szCs w:val="24"/>
              </w:rPr>
              <w:t>Архитектурные пам</w:t>
            </w:r>
            <w:r>
              <w:rPr>
                <w:sz w:val="24"/>
                <w:szCs w:val="24"/>
              </w:rPr>
              <w:t>ятники Киселевска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8FD2E0D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3DC7D8B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2CC908A7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75DA943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оформление материала об архитектурных памятниках города. Составление </w:t>
            </w:r>
            <w:r w:rsidRPr="00503151">
              <w:rPr>
                <w:sz w:val="24"/>
                <w:szCs w:val="24"/>
              </w:rPr>
              <w:t>кроссворда.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334AD4" w14:textId="77777777" w:rsidR="00D3750C" w:rsidRPr="002A6BBB" w:rsidRDefault="00D3750C" w:rsidP="003D6541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Личностные:</w:t>
            </w:r>
          </w:p>
          <w:p w14:paraId="0DCA788A" w14:textId="77777777" w:rsidR="00D3750C" w:rsidRPr="002A6BBB" w:rsidRDefault="00D3750C" w:rsidP="003D65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предмету исследования.</w:t>
            </w:r>
          </w:p>
          <w:p w14:paraId="2B7F1196" w14:textId="77777777" w:rsidR="00D3750C" w:rsidRPr="00681D7A" w:rsidRDefault="00D3750C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14:paraId="44D27DF6" w14:textId="77777777" w:rsidR="00D3750C" w:rsidRPr="002A6BBB" w:rsidRDefault="00D3750C" w:rsidP="003D6541">
            <w:pPr>
              <w:pStyle w:val="a8"/>
              <w:numPr>
                <w:ilvl w:val="0"/>
                <w:numId w:val="28"/>
              </w:numPr>
              <w:tabs>
                <w:tab w:val="left" w:pos="339"/>
              </w:tabs>
              <w:ind w:left="82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 с дополнительными источниками информации</w:t>
            </w:r>
          </w:p>
          <w:p w14:paraId="5A37115E" w14:textId="77777777" w:rsidR="00D3750C" w:rsidRDefault="00D3750C" w:rsidP="003D6541">
            <w:pPr>
              <w:pStyle w:val="a8"/>
              <w:shd w:val="clear" w:color="auto" w:fill="FFFFFF"/>
              <w:ind w:left="0" w:righ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14:paraId="0DA23C89" w14:textId="77777777" w:rsidR="00D3750C" w:rsidRPr="00BF6868" w:rsidRDefault="00D3750C" w:rsidP="003D6541">
            <w:pPr>
              <w:pStyle w:val="a8"/>
              <w:numPr>
                <w:ilvl w:val="0"/>
                <w:numId w:val="28"/>
              </w:numPr>
              <w:shd w:val="clear" w:color="auto" w:fill="FFFFFF"/>
              <w:tabs>
                <w:tab w:val="left" w:pos="312"/>
              </w:tabs>
              <w:ind w:left="82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68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при выполнении практических работ, умение говорить и сотрудничать, при распределении обязанностей в группе.</w:t>
            </w:r>
          </w:p>
          <w:p w14:paraId="23F91123" w14:textId="77777777" w:rsidR="00D3750C" w:rsidRDefault="00D3750C" w:rsidP="003D6541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14:paraId="25133C7D" w14:textId="77777777" w:rsidR="00D3750C" w:rsidRPr="00484025" w:rsidRDefault="00D3750C" w:rsidP="003D6541">
            <w:pPr>
              <w:pStyle w:val="a8"/>
              <w:numPr>
                <w:ilvl w:val="0"/>
                <w:numId w:val="28"/>
              </w:numPr>
              <w:shd w:val="clear" w:color="auto" w:fill="FFFFFF"/>
              <w:ind w:left="-6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целью и условиями ее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E0459E7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7F9F299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D3750C" w:rsidRPr="0041071A" w14:paraId="5FF35A9C" w14:textId="77777777" w:rsidTr="003D6541">
        <w:trPr>
          <w:trHeight w:val="14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C66DFB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0223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37601C9" w14:textId="77777777" w:rsidR="00D3750C" w:rsidRPr="0015760C" w:rsidRDefault="00D3750C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по главной улице Киселевска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12F606D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192F85B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531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9F57E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 главной улицы города, знакомство с ее историей. Составление презентации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239B8A56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16DB7D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EF0083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D3750C" w:rsidRPr="0041071A" w14:paraId="696C72B3" w14:textId="77777777" w:rsidTr="003D6541">
        <w:trPr>
          <w:trHeight w:val="10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E7F548" w14:textId="77777777" w:rsidR="00D3750C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31-35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EB98021" w14:textId="77777777" w:rsidR="00D3750C" w:rsidRDefault="00D3750C" w:rsidP="003D6541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bCs/>
                <w:i/>
                <w:sz w:val="24"/>
                <w:szCs w:val="24"/>
              </w:rPr>
              <w:t xml:space="preserve"> «Великая Отечественная война в улицах Киселевска»</w:t>
            </w:r>
          </w:p>
          <w:p w14:paraId="2D755BF0" w14:textId="77777777" w:rsidR="00D3750C" w:rsidRPr="00D3750C" w:rsidRDefault="00D3750C" w:rsidP="003D6541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3750C">
              <w:rPr>
                <w:bCs/>
                <w:sz w:val="24"/>
                <w:szCs w:val="24"/>
              </w:rPr>
              <w:t>1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D3750C">
              <w:rPr>
                <w:bCs/>
                <w:sz w:val="24"/>
                <w:szCs w:val="24"/>
              </w:rPr>
              <w:t>Визитная карточка проекта</w:t>
            </w:r>
          </w:p>
          <w:p w14:paraId="0A54DA09" w14:textId="77777777" w:rsidR="00D3750C" w:rsidRDefault="00D3750C" w:rsidP="003D6541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3750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Выполнение проекта</w:t>
            </w:r>
          </w:p>
          <w:p w14:paraId="743D488F" w14:textId="77777777" w:rsidR="00D3750C" w:rsidRDefault="00D3750C" w:rsidP="003D6541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33.Выполнение </w:t>
            </w:r>
            <w:r>
              <w:rPr>
                <w:bCs/>
                <w:sz w:val="24"/>
                <w:szCs w:val="24"/>
              </w:rPr>
              <w:lastRenderedPageBreak/>
              <w:t>проекта</w:t>
            </w:r>
          </w:p>
          <w:p w14:paraId="6E15861D" w14:textId="77777777" w:rsidR="00D3750C" w:rsidRDefault="00D3750C" w:rsidP="003D6541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 Выполнение проекта</w:t>
            </w:r>
          </w:p>
          <w:p w14:paraId="4AC70397" w14:textId="77777777" w:rsidR="00D3750C" w:rsidRPr="00D3750C" w:rsidRDefault="00D3750C" w:rsidP="003D654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35.Защита проекта.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FE197D7" w14:textId="77777777" w:rsidR="00D3750C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C8AE0BC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6AB" w14:textId="77777777" w:rsidR="00D3750C" w:rsidRPr="0040223E" w:rsidRDefault="00D3750C" w:rsidP="003D65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FD4B5" w14:textId="77777777" w:rsidR="00D3750C" w:rsidRDefault="00D3750C" w:rsidP="003D65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и выполнения проекта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DFDB46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EBFD1F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5A6F4B" w14:textId="77777777" w:rsidR="00D3750C" w:rsidRPr="00503151" w:rsidRDefault="00D3750C" w:rsidP="003D6541">
            <w:pPr>
              <w:pStyle w:val="a5"/>
              <w:rPr>
                <w:sz w:val="24"/>
                <w:szCs w:val="24"/>
              </w:rPr>
            </w:pPr>
          </w:p>
        </w:tc>
      </w:tr>
      <w:tr w:rsidR="00850AA0" w:rsidRPr="0041071A" w14:paraId="4451A793" w14:textId="77777777" w:rsidTr="003D6541">
        <w:trPr>
          <w:trHeight w:val="189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007930CC" w14:textId="77777777" w:rsidR="00850AA0" w:rsidRPr="007632EE" w:rsidRDefault="00850AA0" w:rsidP="003D6541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50AA0" w:rsidRPr="0041071A" w14:paraId="1C970B54" w14:textId="77777777" w:rsidTr="003D6541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14:paraId="0B96855A" w14:textId="77777777" w:rsidR="00850AA0" w:rsidRPr="007632EE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28868F8F" w14:textId="77777777" w:rsidR="00850AA0" w:rsidRPr="007632EE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D3E2DD3" w14:textId="77777777" w:rsidR="00850AA0" w:rsidRPr="007632EE" w:rsidRDefault="00B7762F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14:paraId="6570DF6D" w14:textId="77777777" w:rsidR="00850AA0" w:rsidRPr="007632EE" w:rsidRDefault="00850AA0" w:rsidP="003D654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776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</w:tcBorders>
          </w:tcPr>
          <w:p w14:paraId="36384864" w14:textId="77777777" w:rsidR="00850AA0" w:rsidRPr="00C009A8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283DFE78" w14:textId="77777777" w:rsidR="00850AA0" w:rsidRPr="00C009A8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D5808C6" w14:textId="77777777" w:rsidR="00850AA0" w:rsidRPr="00C009A8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5558332" w14:textId="77777777" w:rsidR="00850AA0" w:rsidRPr="00C009A8" w:rsidRDefault="00850AA0" w:rsidP="003D6541">
            <w:pPr>
              <w:pStyle w:val="a5"/>
              <w:rPr>
                <w:sz w:val="24"/>
                <w:szCs w:val="24"/>
              </w:rPr>
            </w:pPr>
          </w:p>
        </w:tc>
      </w:tr>
    </w:tbl>
    <w:p w14:paraId="699A5A26" w14:textId="77777777" w:rsidR="004F53F3" w:rsidRDefault="004F53F3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14C54" w14:textId="77777777" w:rsidR="00850AA0" w:rsidRDefault="00850AA0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5A1B44" w14:textId="77777777" w:rsidR="00FE5ACA" w:rsidRDefault="00FE5ACA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4D6FE" w14:textId="77777777" w:rsidR="00FE5ACA" w:rsidRDefault="00FE5ACA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48BF91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E9E9BA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86C6C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43BA1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108BDE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2B191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F2F380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43797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55746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71F3D8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A47007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A65C0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CE7335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686DB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047CA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EEE1E" w14:textId="77777777" w:rsidR="00247E77" w:rsidRDefault="00247E77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1D7A8" w14:textId="77777777" w:rsidR="00FE5ACA" w:rsidRDefault="00FE5ACA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5B0AF2" w14:textId="77777777" w:rsidR="00FE5ACA" w:rsidRDefault="00FE5ACA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FA143" w14:textId="77777777" w:rsidR="00FE5ACA" w:rsidRPr="0041071A" w:rsidRDefault="00FE5ACA" w:rsidP="00850AA0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A356B" w14:textId="77777777" w:rsidR="001805B0" w:rsidRPr="00B7762F" w:rsidRDefault="001805B0" w:rsidP="001805B0">
      <w:pPr>
        <w:pStyle w:val="a5"/>
        <w:rPr>
          <w:b/>
          <w:sz w:val="24"/>
          <w:szCs w:val="24"/>
        </w:rPr>
      </w:pPr>
      <w:r w:rsidRPr="00B7762F">
        <w:rPr>
          <w:b/>
          <w:sz w:val="24"/>
          <w:szCs w:val="24"/>
        </w:rPr>
        <w:lastRenderedPageBreak/>
        <w:t>Учебно - тематическое планирование курса</w:t>
      </w:r>
      <w:r>
        <w:rPr>
          <w:b/>
          <w:sz w:val="24"/>
          <w:szCs w:val="24"/>
        </w:rPr>
        <w:t xml:space="preserve"> в 7 классе</w:t>
      </w:r>
    </w:p>
    <w:tbl>
      <w:tblPr>
        <w:tblW w:w="161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18"/>
        <w:gridCol w:w="1037"/>
        <w:gridCol w:w="1037"/>
        <w:gridCol w:w="1037"/>
        <w:gridCol w:w="4548"/>
        <w:gridCol w:w="3236"/>
        <w:gridCol w:w="1130"/>
        <w:gridCol w:w="1307"/>
      </w:tblGrid>
      <w:tr w:rsidR="001805B0" w:rsidRPr="00D52AB7" w14:paraId="6842A27F" w14:textId="77777777" w:rsidTr="00DF6A80">
        <w:trPr>
          <w:tblHeader/>
        </w:trPr>
        <w:tc>
          <w:tcPr>
            <w:tcW w:w="561" w:type="dxa"/>
            <w:vMerge w:val="restart"/>
          </w:tcPr>
          <w:p w14:paraId="5C003EE8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№</w:t>
            </w:r>
          </w:p>
          <w:p w14:paraId="107A3FD9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41" w:type="dxa"/>
            <w:vMerge w:val="restart"/>
          </w:tcPr>
          <w:p w14:paraId="3CF01B15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069" w:type="dxa"/>
            <w:gridSpan w:val="3"/>
            <w:tcBorders>
              <w:right w:val="single" w:sz="4" w:space="0" w:color="auto"/>
            </w:tcBorders>
          </w:tcPr>
          <w:p w14:paraId="624BD7C2" w14:textId="77777777" w:rsidR="001805B0" w:rsidRPr="00D52AB7" w:rsidRDefault="001805B0" w:rsidP="00DF6A80">
            <w:pPr>
              <w:pStyle w:val="a5"/>
              <w:ind w:left="-1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83" w:type="dxa"/>
            <w:vMerge w:val="restart"/>
            <w:tcBorders>
              <w:left w:val="single" w:sz="4" w:space="0" w:color="auto"/>
            </w:tcBorders>
          </w:tcPr>
          <w:p w14:paraId="12A1133B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257" w:type="dxa"/>
            <w:vMerge w:val="restart"/>
            <w:tcBorders>
              <w:left w:val="single" w:sz="4" w:space="0" w:color="auto"/>
            </w:tcBorders>
          </w:tcPr>
          <w:p w14:paraId="486B8B89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0D4DD16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14:paraId="6132786C" w14:textId="77777777" w:rsidR="001805B0" w:rsidRPr="004A1B6A" w:rsidRDefault="001805B0" w:rsidP="00DF6A80">
            <w:pPr>
              <w:pStyle w:val="a5"/>
              <w:jc w:val="center"/>
              <w:rPr>
                <w:b/>
              </w:rPr>
            </w:pPr>
            <w:r w:rsidRPr="004A1B6A">
              <w:rPr>
                <w:b/>
              </w:rPr>
              <w:t xml:space="preserve">Коррекция </w:t>
            </w:r>
          </w:p>
        </w:tc>
      </w:tr>
      <w:tr w:rsidR="001805B0" w:rsidRPr="00D52AB7" w14:paraId="78279135" w14:textId="77777777" w:rsidTr="00DF6A80">
        <w:trPr>
          <w:tblHeader/>
        </w:trPr>
        <w:tc>
          <w:tcPr>
            <w:tcW w:w="561" w:type="dxa"/>
            <w:vMerge/>
          </w:tcPr>
          <w:p w14:paraId="5F60C51E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14:paraId="1E76E7B7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14:paraId="52A42CD3" w14:textId="77777777" w:rsidR="001805B0" w:rsidRPr="0040223E" w:rsidRDefault="001805B0" w:rsidP="00DF6A80">
            <w:pPr>
              <w:pStyle w:val="a5"/>
              <w:jc w:val="center"/>
            </w:pPr>
            <w:r w:rsidRPr="0040223E">
              <w:t>Всего</w:t>
            </w:r>
          </w:p>
        </w:tc>
        <w:tc>
          <w:tcPr>
            <w:tcW w:w="1022" w:type="dxa"/>
          </w:tcPr>
          <w:p w14:paraId="7F587038" w14:textId="77777777" w:rsidR="001805B0" w:rsidRPr="0040223E" w:rsidRDefault="001805B0" w:rsidP="00DF6A80">
            <w:pPr>
              <w:pStyle w:val="a5"/>
              <w:jc w:val="center"/>
            </w:pPr>
            <w:r w:rsidRPr="0040223E">
              <w:t>Теория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7ED5FED0" w14:textId="77777777" w:rsidR="001805B0" w:rsidRPr="0040223E" w:rsidRDefault="001805B0" w:rsidP="00DF6A80">
            <w:pPr>
              <w:pStyle w:val="a5"/>
              <w:jc w:val="center"/>
              <w:rPr>
                <w:sz w:val="18"/>
                <w:szCs w:val="18"/>
              </w:rPr>
            </w:pPr>
            <w:r w:rsidRPr="0040223E">
              <w:rPr>
                <w:sz w:val="18"/>
                <w:szCs w:val="18"/>
              </w:rPr>
              <w:t>Практика</w:t>
            </w:r>
          </w:p>
        </w:tc>
        <w:tc>
          <w:tcPr>
            <w:tcW w:w="4583" w:type="dxa"/>
            <w:vMerge/>
            <w:tcBorders>
              <w:left w:val="single" w:sz="4" w:space="0" w:color="auto"/>
            </w:tcBorders>
          </w:tcPr>
          <w:p w14:paraId="729D761C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</w:tcBorders>
          </w:tcPr>
          <w:p w14:paraId="1DC8F674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1A3715E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14:paraId="364109F3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D52AB7" w14:paraId="463107C5" w14:textId="77777777" w:rsidTr="00DF6A80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20FA879B" w14:textId="77777777" w:rsidR="001805B0" w:rsidRPr="00593512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D52AB7" w14:paraId="4BEE01D3" w14:textId="77777777" w:rsidTr="00DF6A80">
        <w:trPr>
          <w:trHeight w:val="106"/>
        </w:trPr>
        <w:tc>
          <w:tcPr>
            <w:tcW w:w="16126" w:type="dxa"/>
            <w:gridSpan w:val="9"/>
            <w:tcBorders>
              <w:top w:val="single" w:sz="4" w:space="0" w:color="auto"/>
            </w:tcBorders>
          </w:tcPr>
          <w:p w14:paraId="6203EED3" w14:textId="77777777" w:rsidR="001805B0" w:rsidRPr="00E7044A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1.</w:t>
            </w:r>
            <w:r w:rsidRPr="00E7044A">
              <w:rPr>
                <w:b/>
                <w:sz w:val="24"/>
                <w:szCs w:val="24"/>
              </w:rPr>
              <w:t>Что можно исследовать? Формулирование темы.</w:t>
            </w:r>
            <w:r>
              <w:rPr>
                <w:b/>
                <w:sz w:val="24"/>
                <w:szCs w:val="24"/>
              </w:rPr>
              <w:t>(0,5теории+0,5практики)</w:t>
            </w:r>
          </w:p>
        </w:tc>
      </w:tr>
      <w:tr w:rsidR="001805B0" w:rsidRPr="00D52AB7" w14:paraId="25B08B99" w14:textId="77777777" w:rsidTr="00DF6A80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04C8C815" w14:textId="77777777" w:rsidR="001805B0" w:rsidRPr="00593512" w:rsidRDefault="001805B0" w:rsidP="00DF6A80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805B0" w:rsidRPr="00D52AB7" w14:paraId="1DB62610" w14:textId="77777777" w:rsidTr="00DF6A80">
        <w:trPr>
          <w:trHeight w:val="2358"/>
        </w:trPr>
        <w:tc>
          <w:tcPr>
            <w:tcW w:w="561" w:type="dxa"/>
            <w:tcBorders>
              <w:top w:val="single" w:sz="4" w:space="0" w:color="auto"/>
            </w:tcBorders>
          </w:tcPr>
          <w:p w14:paraId="00E82861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561C2C4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279B583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423565DD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1591B21E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116AF2C8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4EF099E1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F4C218E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6B0361B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5118647A" w14:textId="77777777" w:rsidR="001805B0" w:rsidRPr="00E7044A" w:rsidRDefault="001805B0" w:rsidP="00DF6A80">
            <w:pPr>
              <w:pStyle w:val="a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7044A">
              <w:rPr>
                <w:sz w:val="24"/>
                <w:szCs w:val="24"/>
              </w:rPr>
              <w:t>Что можно исследовать? Формулирование темы.</w:t>
            </w:r>
          </w:p>
          <w:p w14:paraId="2FD37EC7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</w:p>
          <w:p w14:paraId="5FB365B1" w14:textId="77777777" w:rsidR="001805B0" w:rsidRPr="00E7044A" w:rsidRDefault="001805B0" w:rsidP="00DF6A80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051297F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4B199B8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6C63049B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2DB49197" w14:textId="77777777" w:rsidR="001805B0" w:rsidRPr="00AC5B17" w:rsidRDefault="001805B0" w:rsidP="00DF6A80">
            <w:pPr>
              <w:ind w:left="0"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011">
              <w:rPr>
                <w:rFonts w:ascii="Times New Roman" w:hAnsi="Times New Roman"/>
                <w:sz w:val="24"/>
                <w:szCs w:val="24"/>
              </w:rPr>
              <w:t>Обсуждение и выбор тем исследования. Обсуждение выбранной темы для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03421B43" w14:textId="77777777" w:rsidR="001805B0" w:rsidRPr="009A3011" w:rsidRDefault="001805B0" w:rsidP="00DF6A80">
            <w:pPr>
              <w:ind w:left="0"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011">
              <w:rPr>
                <w:rFonts w:ascii="Times New Roman" w:hAnsi="Times New Roman"/>
                <w:sz w:val="24"/>
                <w:szCs w:val="24"/>
              </w:rPr>
              <w:t xml:space="preserve">Задания для развития исследовательских способностей. </w:t>
            </w:r>
            <w:r w:rsidRPr="009A3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Игра «Задай вопрос». Составление «Банка идей». Как выбрать тему проекта? Обсуждение и выбор тем исследования. Беседа «Что мне интересно?». Обсуждение выбранной темы для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 xml:space="preserve"> Памятка «Как выбрать тему».</w:t>
            </w:r>
          </w:p>
          <w:p w14:paraId="1A1C7ECE" w14:textId="77777777" w:rsidR="001805B0" w:rsidRPr="00073A99" w:rsidRDefault="001805B0" w:rsidP="00DF6A80">
            <w:pPr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23977C8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01B5276D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D52AB7" w14:paraId="5A13343D" w14:textId="77777777" w:rsidTr="00DF6A80">
        <w:trPr>
          <w:trHeight w:val="315"/>
        </w:trPr>
        <w:tc>
          <w:tcPr>
            <w:tcW w:w="16126" w:type="dxa"/>
            <w:gridSpan w:val="9"/>
          </w:tcPr>
          <w:p w14:paraId="6FDF06C2" w14:textId="77777777" w:rsidR="001805B0" w:rsidRPr="00E7044A" w:rsidRDefault="001805B0" w:rsidP="00DF6A80">
            <w:pPr>
              <w:ind w:left="0"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4F53F3">
              <w:rPr>
                <w:b/>
                <w:sz w:val="24"/>
                <w:szCs w:val="24"/>
              </w:rPr>
              <w:t>2.</w:t>
            </w:r>
            <w:r w:rsidRPr="00E7044A">
              <w:rPr>
                <w:rFonts w:ascii="Times New Roman" w:hAnsi="Times New Roman"/>
                <w:b/>
                <w:sz w:val="24"/>
                <w:szCs w:val="24"/>
              </w:rPr>
              <w:t xml:space="preserve">Тема, предмет, объект исследования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(1час теории)</w:t>
            </w:r>
          </w:p>
        </w:tc>
      </w:tr>
      <w:tr w:rsidR="001805B0" w:rsidRPr="00D52AB7" w14:paraId="5453B654" w14:textId="77777777" w:rsidTr="00DF6A80">
        <w:trPr>
          <w:trHeight w:val="225"/>
        </w:trPr>
        <w:tc>
          <w:tcPr>
            <w:tcW w:w="561" w:type="dxa"/>
          </w:tcPr>
          <w:p w14:paraId="2DC7FA6D" w14:textId="77777777" w:rsidR="001805B0" w:rsidRPr="00AD0F59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BDF0182" w14:textId="77777777" w:rsidR="001805B0" w:rsidRPr="00AC5B17" w:rsidRDefault="001805B0" w:rsidP="00DF6A80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AC5B17">
              <w:rPr>
                <w:sz w:val="24"/>
                <w:szCs w:val="24"/>
              </w:rPr>
              <w:t>1. Тема, предмет, объект исследования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549D73A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5CD2C7C7" w14:textId="77777777" w:rsidR="001805B0" w:rsidRPr="00593512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1D46F2DD" w14:textId="77777777" w:rsidR="001805B0" w:rsidRPr="00593512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45DFCC65" w14:textId="77777777" w:rsidR="001805B0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выбору темы исследования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Обоснование актуальности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 xml:space="preserve"> темы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  <w:p w14:paraId="35B11CCD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66AAC3B4" w14:textId="77777777" w:rsidR="001805B0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11">
              <w:rPr>
                <w:rFonts w:ascii="Times New Roman" w:hAnsi="Times New Roman"/>
                <w:sz w:val="24"/>
                <w:szCs w:val="24"/>
              </w:rPr>
      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</w:t>
            </w:r>
          </w:p>
          <w:p w14:paraId="4022CB6C" w14:textId="77777777" w:rsidR="001805B0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E2D1D1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9801C3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73887093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D52AB7" w14:paraId="0B1ADC2D" w14:textId="77777777" w:rsidTr="00DF6A80">
        <w:trPr>
          <w:trHeight w:val="218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2A86A955" w14:textId="77777777" w:rsidR="001805B0" w:rsidRPr="00AC5B17" w:rsidRDefault="001805B0" w:rsidP="00DF6A8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3.Экскурсия (8часов практики)</w:t>
            </w:r>
          </w:p>
        </w:tc>
      </w:tr>
      <w:tr w:rsidR="001805B0" w:rsidRPr="00D52AB7" w14:paraId="2F4206AF" w14:textId="77777777" w:rsidTr="00DF6A80">
        <w:trPr>
          <w:trHeight w:val="2218"/>
        </w:trPr>
        <w:tc>
          <w:tcPr>
            <w:tcW w:w="561" w:type="dxa"/>
            <w:tcBorders>
              <w:top w:val="single" w:sz="4" w:space="0" w:color="auto"/>
            </w:tcBorders>
          </w:tcPr>
          <w:p w14:paraId="207D69F7" w14:textId="77777777" w:rsidR="001805B0" w:rsidRPr="00AD0F59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3-10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0656E461" w14:textId="77777777" w:rsidR="001805B0" w:rsidRDefault="001805B0" w:rsidP="00DF6A80">
            <w:pPr>
              <w:pStyle w:val="a5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1-8.</w:t>
            </w:r>
          </w:p>
          <w:p w14:paraId="4E8400D4" w14:textId="77777777" w:rsidR="001805B0" w:rsidRPr="00B7762F" w:rsidRDefault="001805B0" w:rsidP="00DF6A80">
            <w:pPr>
              <w:pStyle w:val="a5"/>
              <w:rPr>
                <w:bCs/>
                <w:i/>
                <w:sz w:val="24"/>
                <w:szCs w:val="24"/>
              </w:rPr>
            </w:pPr>
            <w:r w:rsidRPr="00B7762F">
              <w:rPr>
                <w:bCs/>
                <w:i/>
                <w:sz w:val="24"/>
                <w:szCs w:val="24"/>
              </w:rPr>
              <w:t>Экскурсия.</w:t>
            </w:r>
          </w:p>
          <w:p w14:paraId="3920A992" w14:textId="77777777" w:rsidR="001805B0" w:rsidRDefault="001805B0" w:rsidP="00DF6A80">
            <w:pPr>
              <w:ind w:left="0" w:right="-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Новокузнецк : Крепость и музей Ф.М. Достоевского</w:t>
            </w:r>
          </w:p>
          <w:p w14:paraId="351616BD" w14:textId="77777777" w:rsidR="001805B0" w:rsidRPr="00B7762F" w:rsidRDefault="001805B0" w:rsidP="00DF6A80">
            <w:pPr>
              <w:pStyle w:val="a5"/>
              <w:rPr>
                <w:bCs/>
                <w:sz w:val="24"/>
                <w:szCs w:val="24"/>
              </w:rPr>
            </w:pPr>
          </w:p>
          <w:p w14:paraId="2B731C31" w14:textId="77777777" w:rsidR="001805B0" w:rsidRPr="00AC5B17" w:rsidRDefault="001805B0" w:rsidP="00DF6A80">
            <w:pPr>
              <w:pStyle w:val="a5"/>
              <w:rPr>
                <w:bCs/>
                <w:i/>
                <w:sz w:val="24"/>
                <w:szCs w:val="24"/>
              </w:rPr>
            </w:pPr>
          </w:p>
          <w:p w14:paraId="7A0D3ADF" w14:textId="77777777" w:rsidR="001805B0" w:rsidRPr="00751007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8986A41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A313986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0D789177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3627" w14:textId="77777777" w:rsidR="001805B0" w:rsidRPr="00D52AB7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информации, подготовка сообщений, формируют представление об  истории Кузбасса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433771A6" w14:textId="77777777" w:rsidR="001805B0" w:rsidRPr="009E1917" w:rsidRDefault="001805B0" w:rsidP="00DF6A80">
            <w:pPr>
              <w:pStyle w:val="a8"/>
              <w:tabs>
                <w:tab w:val="left" w:pos="318"/>
              </w:tabs>
              <w:ind w:left="96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Создания Кузнецкой Крепости. Посещение дома-музея Ф. Достоевского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10FD455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1751915B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1509D7DA" w14:textId="77777777" w:rsidTr="00DF6A80">
        <w:trPr>
          <w:trHeight w:val="636"/>
        </w:trPr>
        <w:tc>
          <w:tcPr>
            <w:tcW w:w="1612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3072B03" w14:textId="77777777" w:rsidR="001805B0" w:rsidRPr="007632EE" w:rsidRDefault="001805B0" w:rsidP="00DF6A8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4.Подготовка к олимпиаде по краеведению ( 1 час теории +2часа практики)</w:t>
            </w:r>
          </w:p>
        </w:tc>
      </w:tr>
      <w:tr w:rsidR="001805B0" w:rsidRPr="0041071A" w14:paraId="4F3595B8" w14:textId="77777777" w:rsidTr="00DF6A80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DCB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60B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Городская краеведческая олимпиада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0E9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71D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D6B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918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Разбор вопросов и тем олимпиады.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28A" w14:textId="77777777" w:rsidR="001805B0" w:rsidRPr="003C082A" w:rsidRDefault="001805B0" w:rsidP="00DF6A80">
            <w:p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2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положением о проведении городской краеведческой олимпиады</w:t>
            </w:r>
          </w:p>
          <w:p w14:paraId="5ED66349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87A" w14:textId="77777777" w:rsidR="001805B0" w:rsidRDefault="001805B0" w:rsidP="00DF6A8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BD0" w14:textId="77777777" w:rsidR="001805B0" w:rsidRDefault="001805B0" w:rsidP="00DF6A8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41071A" w14:paraId="3B510342" w14:textId="77777777" w:rsidTr="00DF6A80">
        <w:trPr>
          <w:trHeight w:val="318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5A9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ADC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Герои –кузбассовцы в годы ВОв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B4B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8E8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9A6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614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 xml:space="preserve">Знакомство с подвигами М.М. Куюкова, И.С. Назарова, А.П. Шилина,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274">
              <w:rPr>
                <w:bCs/>
                <w:sz w:val="24"/>
                <w:szCs w:val="24"/>
              </w:rPr>
              <w:t>И.С. Черных</w:t>
            </w:r>
            <w:r>
              <w:rPr>
                <w:bCs/>
                <w:sz w:val="24"/>
                <w:szCs w:val="24"/>
              </w:rPr>
              <w:t>. Подвиг 28героев-панфиловцев.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FC2" w14:textId="77777777" w:rsidR="001805B0" w:rsidRPr="003C082A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C082A">
              <w:rPr>
                <w:bCs/>
                <w:sz w:val="24"/>
                <w:szCs w:val="24"/>
              </w:rPr>
              <w:t>Подвиги Героев-кузбассовцев.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528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6CA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41071A" w14:paraId="56B1347F" w14:textId="77777777" w:rsidTr="00DF6A80"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14:paraId="2DF6C695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right w:val="single" w:sz="4" w:space="0" w:color="auto"/>
            </w:tcBorders>
          </w:tcPr>
          <w:p w14:paraId="6F2D002B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Город Киселевск и Кемеровская область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C6C5ABF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</w:tcPr>
          <w:p w14:paraId="53E2253B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25BB2C17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right w:val="single" w:sz="4" w:space="0" w:color="auto"/>
            </w:tcBorders>
          </w:tcPr>
          <w:p w14:paraId="1897382A" w14:textId="77777777" w:rsidR="001805B0" w:rsidRPr="00606D0C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вопросов истории образования города Киселевска и Кемеровской области.</w:t>
            </w:r>
          </w:p>
        </w:tc>
        <w:tc>
          <w:tcPr>
            <w:tcW w:w="3233" w:type="dxa"/>
            <w:tcBorders>
              <w:top w:val="single" w:sz="4" w:space="0" w:color="auto"/>
              <w:right w:val="single" w:sz="4" w:space="0" w:color="auto"/>
            </w:tcBorders>
          </w:tcPr>
          <w:p w14:paraId="7C525382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  <w:r w:rsidRPr="00606D0C">
              <w:rPr>
                <w:bCs/>
                <w:sz w:val="24"/>
                <w:szCs w:val="24"/>
              </w:rPr>
              <w:t>Даты образования Киселевска, Киселевского городского округа</w:t>
            </w:r>
            <w:r>
              <w:rPr>
                <w:bCs/>
                <w:sz w:val="24"/>
                <w:szCs w:val="24"/>
              </w:rPr>
              <w:t>. Символика области.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187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14:paraId="18F3A943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41071A" w14:paraId="73732188" w14:textId="77777777" w:rsidTr="00DF6A80">
        <w:trPr>
          <w:trHeight w:val="315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6737DF13" w14:textId="77777777" w:rsidR="001805B0" w:rsidRPr="00E7044A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7044A">
              <w:rPr>
                <w:rFonts w:ascii="Times New Roman" w:hAnsi="Times New Roman"/>
                <w:b/>
                <w:sz w:val="24"/>
                <w:szCs w:val="24"/>
              </w:rPr>
              <w:t>3.Цели и задачи исследования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(1час теории)</w:t>
            </w:r>
          </w:p>
          <w:p w14:paraId="6575CE2B" w14:textId="77777777" w:rsidR="001805B0" w:rsidRPr="007632EE" w:rsidRDefault="001805B0" w:rsidP="00DF6A80">
            <w:pPr>
              <w:pStyle w:val="a5"/>
              <w:rPr>
                <w:b/>
                <w:i/>
                <w:sz w:val="24"/>
                <w:szCs w:val="24"/>
              </w:rPr>
            </w:pPr>
          </w:p>
        </w:tc>
      </w:tr>
      <w:tr w:rsidR="001805B0" w:rsidRPr="0041071A" w14:paraId="4970E9CE" w14:textId="77777777" w:rsidTr="00DF6A80">
        <w:trPr>
          <w:trHeight w:val="240"/>
        </w:trPr>
        <w:tc>
          <w:tcPr>
            <w:tcW w:w="561" w:type="dxa"/>
            <w:tcBorders>
              <w:top w:val="single" w:sz="4" w:space="0" w:color="auto"/>
            </w:tcBorders>
          </w:tcPr>
          <w:p w14:paraId="22DA5D69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14:paraId="2E3E5A7D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92242FB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2705B4C" w14:textId="77777777" w:rsidR="001805B0" w:rsidRPr="0041071A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4B6B2A5B" w14:textId="77777777" w:rsidR="001805B0" w:rsidRPr="00606D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 w:rsidRPr="00606D0C">
              <w:rPr>
                <w:sz w:val="24"/>
                <w:szCs w:val="24"/>
              </w:rPr>
              <w:t xml:space="preserve">Цели и задачи исследования  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944C44A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  <w:p w14:paraId="0E2B45EB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D260597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6B134B2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773F4509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486933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61F897FA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18EB327B" w14:textId="77777777" w:rsidR="001805B0" w:rsidRPr="0041071A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11FC584D" w14:textId="77777777" w:rsidR="001805B0" w:rsidRPr="00A2316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18D43D9E" w14:textId="77777777" w:rsidR="001805B0" w:rsidRPr="00606D0C" w:rsidRDefault="001805B0" w:rsidP="00DF6A80">
            <w:pPr>
              <w:ind w:left="0"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соответствием целей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 xml:space="preserve"> и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теме исследования. Сущность изучаемого процесса, его главные свойства, особенности. Основные стадии, этапы исследования.</w:t>
            </w:r>
            <w:r w:rsidRPr="009A3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Знакомство с видами проектов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Выдвигают цели и задачи своего исследования.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214CA05B" w14:textId="77777777" w:rsidR="001805B0" w:rsidRPr="003C082A" w:rsidRDefault="001805B0" w:rsidP="00DF6A80">
            <w:pPr>
              <w:ind w:left="0"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3011">
              <w:rPr>
                <w:rFonts w:ascii="Times New Roman" w:hAnsi="Times New Roman"/>
                <w:sz w:val="24"/>
                <w:szCs w:val="24"/>
              </w:rPr>
              <w:t xml:space="preserve">Соответствие цели и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теме исследования. Сущность изучаемого процесса, его главные свойства, особенности. Основные стадии, этапы исследования.</w:t>
            </w:r>
            <w:r w:rsidRPr="009A3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Знакомство с видами проектов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научного аппарата. Понятие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ведущих понятий исследования. Терминология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3B08141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755B44F2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7A03AD74" w14:textId="77777777" w:rsidTr="00DF6A80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0BC66146" w14:textId="77777777" w:rsidR="001805B0" w:rsidRPr="00606D0C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606D0C">
              <w:rPr>
                <w:rFonts w:ascii="Times New Roman" w:hAnsi="Times New Roman"/>
                <w:b/>
                <w:sz w:val="24"/>
                <w:szCs w:val="24"/>
              </w:rPr>
              <w:t xml:space="preserve">4.Учимся выдвигать гипотезы.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(1час теории)</w:t>
            </w:r>
          </w:p>
          <w:p w14:paraId="548E8150" w14:textId="77777777" w:rsidR="001805B0" w:rsidRPr="001A7D74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41071A" w14:paraId="4D28DA1B" w14:textId="77777777" w:rsidTr="00DF6A80">
        <w:trPr>
          <w:trHeight w:val="150"/>
        </w:trPr>
        <w:tc>
          <w:tcPr>
            <w:tcW w:w="561" w:type="dxa"/>
            <w:vMerge w:val="restart"/>
            <w:tcBorders>
              <w:top w:val="single" w:sz="4" w:space="0" w:color="auto"/>
            </w:tcBorders>
          </w:tcPr>
          <w:p w14:paraId="7A2241B5" w14:textId="77777777" w:rsidR="001805B0" w:rsidRPr="0041071A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14:paraId="0F3FC5A7" w14:textId="77777777" w:rsidR="001805B0" w:rsidRPr="004D1EA5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гипотеза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14:paraId="1C8E45C0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14:paraId="1916A56D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D515CD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B20CB9" w14:textId="77777777" w:rsidR="001805B0" w:rsidRPr="009A3011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«гипотеза».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создаются гипотезы. Знакомятся с  провокационной  идеей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 xml:space="preserve"> и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она отличается от гипотезы. Учатся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 xml:space="preserve"> строить гипотезы. </w:t>
            </w:r>
            <w:r w:rsidRPr="00142B08">
              <w:rPr>
                <w:rFonts w:ascii="Times New Roman" w:hAnsi="Times New Roman"/>
                <w:sz w:val="24"/>
                <w:szCs w:val="24"/>
              </w:rPr>
              <w:t>Формулирование цели, задач исследования, гипотез.</w:t>
            </w:r>
            <w:r w:rsidRPr="009A3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Постановка цели исследования по выбранной теме. Определение задач для достижения поставленной цели. Выдвижение гипотез.</w:t>
            </w:r>
          </w:p>
          <w:p w14:paraId="429EF856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A9E0FE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«Давайте вместе подумаем»</w:t>
            </w:r>
          </w:p>
          <w:p w14:paraId="7B2963BC" w14:textId="77777777" w:rsidR="001805B0" w:rsidRPr="003C082A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</w:p>
          <w:p w14:paraId="7DE41FF9" w14:textId="77777777" w:rsidR="001805B0" w:rsidRPr="00606D0C" w:rsidRDefault="001805B0" w:rsidP="00DF6A80">
            <w:p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3AB9D40" w14:textId="77777777" w:rsidR="001805B0" w:rsidRPr="00606D0C" w:rsidRDefault="001805B0" w:rsidP="00DF6A80">
            <w:p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BC7B96" w14:textId="77777777" w:rsidR="001805B0" w:rsidRPr="00606D0C" w:rsidRDefault="001805B0" w:rsidP="00DF6A80">
            <w:p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DE1371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9CA9C0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506036A8" w14:textId="77777777" w:rsidTr="00DF6A80">
        <w:trPr>
          <w:trHeight w:val="120"/>
        </w:trPr>
        <w:tc>
          <w:tcPr>
            <w:tcW w:w="561" w:type="dxa"/>
            <w:vMerge/>
          </w:tcPr>
          <w:p w14:paraId="33440FDB" w14:textId="77777777" w:rsidR="001805B0" w:rsidRPr="0041071A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14:paraId="55211A6D" w14:textId="77777777" w:rsidR="001805B0" w:rsidRPr="0041071A" w:rsidRDefault="001805B0" w:rsidP="00DF6A80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71FFA794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14:paraId="77CCCCC0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</w:tcPr>
          <w:p w14:paraId="06D7E8D9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vMerge/>
            <w:tcBorders>
              <w:left w:val="single" w:sz="4" w:space="0" w:color="auto"/>
            </w:tcBorders>
          </w:tcPr>
          <w:p w14:paraId="240C937E" w14:textId="77777777" w:rsidR="001805B0" w:rsidRPr="00503151" w:rsidRDefault="001805B0" w:rsidP="00DF6A80">
            <w:pPr>
              <w:pStyle w:val="a8"/>
              <w:shd w:val="clear" w:color="auto" w:fill="FFFFFF"/>
              <w:ind w:left="96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</w:tcBorders>
          </w:tcPr>
          <w:p w14:paraId="11830744" w14:textId="77777777" w:rsidR="001805B0" w:rsidRPr="00606D0C" w:rsidRDefault="001805B0" w:rsidP="00DF6A80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ABA81E9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14:paraId="1016A90E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08BC0134" w14:textId="77777777" w:rsidTr="00DF6A80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161DAA31" w14:textId="77777777" w:rsidR="001805B0" w:rsidRPr="00BF16F9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BF16F9">
              <w:rPr>
                <w:rFonts w:ascii="Times New Roman" w:hAnsi="Times New Roman"/>
                <w:b/>
                <w:sz w:val="24"/>
                <w:szCs w:val="24"/>
              </w:rPr>
              <w:t xml:space="preserve">5. Организация исследования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(1час теории+9часов практики)</w:t>
            </w:r>
          </w:p>
          <w:p w14:paraId="0B16E781" w14:textId="77777777" w:rsidR="001805B0" w:rsidRPr="00794759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41071A" w14:paraId="4E6024B4" w14:textId="77777777" w:rsidTr="00DF6A80">
        <w:trPr>
          <w:trHeight w:val="156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F86EA5A" w14:textId="77777777" w:rsidR="001805B0" w:rsidRPr="00AD0F59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65D95CF4" w14:textId="77777777" w:rsidR="001805B0" w:rsidRPr="001576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 w:rsidRPr="009A3011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ы</w:t>
            </w:r>
            <w:r w:rsidRPr="009A3011">
              <w:rPr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ECFE9CF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9499CFD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A3D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5850" w14:textId="77777777" w:rsidR="001805B0" w:rsidRPr="00BD6C5C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142B08">
              <w:rPr>
                <w:rFonts w:ascii="Times New Roman" w:hAnsi="Times New Roman"/>
                <w:sz w:val="24"/>
                <w:szCs w:val="24"/>
              </w:rPr>
              <w:t xml:space="preserve"> с методами и предметами исследования. 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еделение</w:t>
            </w:r>
            <w:r w:rsidRPr="00142B08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2B08">
              <w:rPr>
                <w:rFonts w:ascii="Times New Roman" w:hAnsi="Times New Roman"/>
                <w:sz w:val="24"/>
                <w:szCs w:val="24"/>
              </w:rPr>
              <w:t xml:space="preserve"> исследования в своём проекте. Эксперимент как форма познания мира. Обучение анкетированию, социальному опросу, интервьюированию. Составление анкет, опросов. Проведение интервью в группах.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F350" w14:textId="77777777" w:rsidR="001805B0" w:rsidRPr="004E2B4B" w:rsidRDefault="001805B0" w:rsidP="00DF6A80">
            <w:pPr>
              <w:shd w:val="clear" w:color="auto" w:fill="FFFFFF"/>
              <w:tabs>
                <w:tab w:val="left" w:pos="298"/>
              </w:tabs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исследования.</w:t>
            </w:r>
          </w:p>
          <w:p w14:paraId="3EF146D0" w14:textId="77777777" w:rsidR="001805B0" w:rsidRDefault="001805B0" w:rsidP="00DF6A80">
            <w:p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671FA" w14:textId="77777777" w:rsidR="001805B0" w:rsidRDefault="001805B0" w:rsidP="00DF6A80">
            <w:p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F6A8C" w14:textId="77777777" w:rsidR="001805B0" w:rsidRDefault="001805B0" w:rsidP="00DF6A80">
            <w:p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757D2" w14:textId="77777777" w:rsidR="001805B0" w:rsidRDefault="001805B0" w:rsidP="00DF6A80">
            <w:p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100C3" w14:textId="77777777" w:rsidR="001805B0" w:rsidRDefault="001805B0" w:rsidP="00DF6A80">
            <w:p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6FADB" w14:textId="77777777" w:rsidR="001805B0" w:rsidRPr="003C082A" w:rsidRDefault="001805B0" w:rsidP="00DF6A80">
            <w:p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5802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72FC2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77D1CE03" w14:textId="77777777" w:rsidTr="00DF6A80">
        <w:trPr>
          <w:trHeight w:val="1483"/>
        </w:trPr>
        <w:tc>
          <w:tcPr>
            <w:tcW w:w="561" w:type="dxa"/>
            <w:tcBorders>
              <w:top w:val="single" w:sz="4" w:space="0" w:color="auto"/>
            </w:tcBorders>
          </w:tcPr>
          <w:p w14:paraId="596CF790" w14:textId="77777777" w:rsidR="001805B0" w:rsidRPr="00AD0F59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446237EA" w14:textId="77777777" w:rsidR="001805B0" w:rsidRPr="001576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 w:rsidRPr="009A3011">
              <w:rPr>
                <w:sz w:val="24"/>
                <w:szCs w:val="24"/>
              </w:rPr>
              <w:t>Составление плана работы над проектом</w:t>
            </w:r>
            <w:r>
              <w:rPr>
                <w:sz w:val="24"/>
                <w:szCs w:val="24"/>
              </w:rPr>
              <w:t xml:space="preserve"> и исследованием.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707D55E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529123F4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251D394F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6D2C543A" w14:textId="77777777" w:rsidR="001805B0" w:rsidRPr="00503151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составлению плана.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58A82EAE" w14:textId="77777777" w:rsidR="001805B0" w:rsidRPr="00503151" w:rsidRDefault="001805B0" w:rsidP="00DF6A80">
            <w:pPr>
              <w:tabs>
                <w:tab w:val="left" w:pos="298"/>
              </w:tabs>
              <w:ind w:left="0" w:right="0" w:firstLine="0"/>
              <w:jc w:val="both"/>
              <w:rPr>
                <w:sz w:val="24"/>
                <w:szCs w:val="24"/>
              </w:rPr>
            </w:pPr>
            <w:r w:rsidRPr="003C082A">
              <w:rPr>
                <w:rFonts w:ascii="Times New Roman" w:hAnsi="Times New Roman" w:cs="Times New Roman"/>
                <w:sz w:val="24"/>
                <w:szCs w:val="24"/>
              </w:rPr>
              <w:t>Игра «По местам».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7139B8F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56438853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4A1A1B43" w14:textId="77777777" w:rsidTr="00DF6A80">
        <w:trPr>
          <w:trHeight w:val="61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6D93E94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1742866A" w14:textId="77777777" w:rsidR="001805B0" w:rsidRPr="009A3011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проектом  (индивидуальные </w:t>
            </w:r>
            <w:r>
              <w:rPr>
                <w:sz w:val="24"/>
                <w:szCs w:val="24"/>
              </w:rPr>
              <w:lastRenderedPageBreak/>
              <w:t>консультации)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E2B5165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EDE7513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43E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563AF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по выбранной теме.  Приобретение навыков поисковой деятельности.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3E3460" w14:textId="77777777" w:rsidR="001805B0" w:rsidRPr="00503151" w:rsidRDefault="001805B0" w:rsidP="00DF6A80">
            <w:pPr>
              <w:tabs>
                <w:tab w:val="left" w:pos="298"/>
              </w:tabs>
              <w:ind w:left="82" w:right="0"/>
              <w:jc w:val="both"/>
              <w:rPr>
                <w:sz w:val="24"/>
                <w:szCs w:val="24"/>
              </w:rPr>
            </w:pPr>
            <w:r w:rsidRPr="004E2B4B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sz w:val="24"/>
                <w:szCs w:val="24"/>
              </w:rPr>
              <w:t xml:space="preserve">е  </w:t>
            </w:r>
            <w:r w:rsidRPr="004E2B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C0DD4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B7EBE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68B091F4" w14:textId="77777777" w:rsidTr="00DF6A80">
        <w:trPr>
          <w:trHeight w:val="286"/>
        </w:trPr>
        <w:tc>
          <w:tcPr>
            <w:tcW w:w="561" w:type="dxa"/>
            <w:tcBorders>
              <w:top w:val="single" w:sz="4" w:space="0" w:color="auto"/>
            </w:tcBorders>
          </w:tcPr>
          <w:p w14:paraId="6694A3D1" w14:textId="77777777" w:rsidR="001805B0" w:rsidRPr="00AD0F59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F5D77E4" w14:textId="77777777" w:rsidR="001805B0" w:rsidRPr="001576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FCD6667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5DE71EF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31C5A2AF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05FEEAA5" w14:textId="77777777" w:rsidR="001805B0" w:rsidRPr="00794759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1F7C71F8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042CE926" w14:textId="77777777" w:rsidR="001805B0" w:rsidRPr="00794759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</w:tcBorders>
          </w:tcPr>
          <w:p w14:paraId="49F9172B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3FAA795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71FBEC99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186B5DF1" w14:textId="77777777" w:rsidTr="00DF6A80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58DC3EE4" w14:textId="77777777" w:rsidR="001805B0" w:rsidRPr="00F70E3D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E3D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70E3D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библиотеке с каталогами.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(1час практики)</w:t>
            </w:r>
          </w:p>
          <w:p w14:paraId="14659755" w14:textId="77777777" w:rsidR="001805B0" w:rsidRPr="00794759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41071A" w14:paraId="7DF5AD8D" w14:textId="77777777" w:rsidTr="00DF6A80">
        <w:trPr>
          <w:trHeight w:val="1104"/>
        </w:trPr>
        <w:tc>
          <w:tcPr>
            <w:tcW w:w="561" w:type="dxa"/>
            <w:tcBorders>
              <w:top w:val="single" w:sz="4" w:space="0" w:color="auto"/>
            </w:tcBorders>
          </w:tcPr>
          <w:p w14:paraId="69FF93A8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0CD07B36" w14:textId="77777777" w:rsidR="001805B0" w:rsidRPr="00D375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библиотеке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35137EAA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7EF1480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39F25D0C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21E87A71" w14:textId="77777777" w:rsidR="001805B0" w:rsidRPr="00F70E3D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B08">
              <w:rPr>
                <w:rFonts w:ascii="Times New Roman" w:hAnsi="Times New Roman"/>
                <w:sz w:val="24"/>
                <w:szCs w:val="24"/>
              </w:rPr>
              <w:t>Отбор и составление списка литературы по теме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необходимой литературы по теме исследования. Учатся правильно </w:t>
            </w:r>
            <w:r w:rsidRPr="00142B08">
              <w:rPr>
                <w:rFonts w:ascii="Times New Roman" w:hAnsi="Times New Roman"/>
                <w:sz w:val="24"/>
                <w:szCs w:val="24"/>
              </w:rPr>
              <w:t>записывать литературу, используемую в проекте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DF5CC" w14:textId="77777777" w:rsidR="001805B0" w:rsidRPr="004E2B4B" w:rsidRDefault="001805B0" w:rsidP="00DF6A80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 Работа с понятийным аппаратом. Научные тексты -главный источник исследовательской работы. Понятие: источник, литература Использование научной терминологии. Требования к исследовательским работам.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2BB8E85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10573E17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2B94FAF8" w14:textId="77777777" w:rsidTr="00DF6A80">
        <w:trPr>
          <w:trHeight w:val="16"/>
        </w:trPr>
        <w:tc>
          <w:tcPr>
            <w:tcW w:w="104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0FF913" w14:textId="77777777" w:rsidR="001805B0" w:rsidRPr="00F70E3D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70E3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полученных данных.(2часа  теории+3часов практики)</w:t>
            </w:r>
          </w:p>
          <w:p w14:paraId="60D33BAC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5134C" w14:textId="77777777" w:rsidR="001805B0" w:rsidRPr="00503151" w:rsidRDefault="001805B0" w:rsidP="00DF6A80">
            <w:pPr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20DF9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C83F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0BA1A5CE" w14:textId="77777777" w:rsidTr="00DF6A80">
        <w:trPr>
          <w:trHeight w:val="145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D6CCD05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2201F2E3" w14:textId="77777777" w:rsidR="001805B0" w:rsidRPr="001576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обобщение материала 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FCFBF8A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FF3D924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2E8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26D67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а</w:t>
            </w:r>
            <w:r w:rsidRPr="00142B08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ировать, обобщать</w:t>
            </w:r>
            <w:r w:rsidRPr="00142B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выделять </w:t>
            </w:r>
            <w:r w:rsidRPr="00142B08">
              <w:rPr>
                <w:sz w:val="24"/>
                <w:szCs w:val="24"/>
              </w:rPr>
              <w:t>главное, второстепенное.</w:t>
            </w:r>
            <w:r>
              <w:rPr>
                <w:sz w:val="24"/>
                <w:szCs w:val="24"/>
              </w:rPr>
              <w:t xml:space="preserve"> </w:t>
            </w:r>
            <w:r w:rsidRPr="00142B08">
              <w:rPr>
                <w:sz w:val="24"/>
                <w:szCs w:val="24"/>
              </w:rPr>
              <w:t>Что такое обобщение. Приемы обобщения. Определения понятиям. Выбор главного. Последовательность изложе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BCA34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разработка научного аппарата. Составление  операций уточняющих и конкретизирующих  поисково-исследовательскую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91929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725CB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7869AEFB" w14:textId="77777777" w:rsidTr="00DF6A80">
        <w:trPr>
          <w:trHeight w:val="59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3628722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05E6FF25" w14:textId="77777777" w:rsidR="001805B0" w:rsidRPr="00F70E3D" w:rsidRDefault="001805B0" w:rsidP="00DF6A80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F70E3D">
              <w:rPr>
                <w:bCs/>
                <w:sz w:val="24"/>
                <w:szCs w:val="24"/>
              </w:rPr>
              <w:t>Составление презентаций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9D6CF1D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0D44682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AD4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D9A4B" w14:textId="77777777" w:rsidR="001805B0" w:rsidRPr="00BD6C5C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8AD">
              <w:rPr>
                <w:rFonts w:ascii="Times New Roman" w:hAnsi="Times New Roman"/>
                <w:sz w:val="24"/>
                <w:szCs w:val="24"/>
              </w:rPr>
              <w:t>Оформление презентации.</w:t>
            </w:r>
            <w:r w:rsidRPr="009A3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Работа на компьютере – создание презентации.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522EF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 Требования к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160D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CA16D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73F2669E" w14:textId="77777777" w:rsidTr="00DF6A80">
        <w:trPr>
          <w:trHeight w:val="48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96AD1F7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6205B118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0F67C0AF" w14:textId="77777777" w:rsidR="001805B0" w:rsidRPr="00F70E3D" w:rsidRDefault="001805B0" w:rsidP="00DF6A80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доклада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A57C0AF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387BB83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46E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6D9FA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доклад. Учатся правильно </w:t>
            </w:r>
            <w:r w:rsidRPr="00EA3684">
              <w:rPr>
                <w:sz w:val="24"/>
                <w:szCs w:val="24"/>
              </w:rPr>
              <w:t xml:space="preserve">планировать сообщение о своем исследовании </w:t>
            </w:r>
            <w:r>
              <w:rPr>
                <w:sz w:val="24"/>
                <w:szCs w:val="24"/>
              </w:rPr>
              <w:t xml:space="preserve">. Как выделить главное и </w:t>
            </w:r>
            <w:r>
              <w:rPr>
                <w:sz w:val="24"/>
                <w:szCs w:val="24"/>
              </w:rPr>
              <w:lastRenderedPageBreak/>
              <w:t xml:space="preserve">второстепенное. Знакомятся с  правилами подготовки сообщения. </w:t>
            </w:r>
            <w:r w:rsidRPr="00EA3684">
              <w:rPr>
                <w:sz w:val="24"/>
                <w:szCs w:val="24"/>
              </w:rPr>
              <w:t xml:space="preserve"> Работа по составлению доклада.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53C24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Требования к докладу. Речевая компетенция учащихся. Структура </w:t>
            </w:r>
            <w:r>
              <w:rPr>
                <w:sz w:val="24"/>
                <w:szCs w:val="24"/>
              </w:rPr>
              <w:lastRenderedPageBreak/>
              <w:t>публичного выступления.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0EF58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ADAA3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025D2DC4" w14:textId="77777777" w:rsidTr="00DF6A80">
        <w:trPr>
          <w:trHeight w:val="323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3557BF93" w14:textId="77777777" w:rsidR="001805B0" w:rsidRPr="00886D2E" w:rsidRDefault="001805B0" w:rsidP="00DF6A80">
            <w:pPr>
              <w:ind w:left="0" w:right="-1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8.</w:t>
            </w:r>
            <w:r w:rsidRPr="00886D2E">
              <w:rPr>
                <w:rFonts w:ascii="Times New Roman" w:hAnsi="Times New Roman"/>
                <w:b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(3часа практики)</w:t>
            </w:r>
          </w:p>
        </w:tc>
      </w:tr>
      <w:tr w:rsidR="001805B0" w:rsidRPr="0041071A" w14:paraId="02359055" w14:textId="77777777" w:rsidTr="00DF6A80">
        <w:trPr>
          <w:trHeight w:val="430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6FE" w14:textId="77777777" w:rsidR="001805B0" w:rsidRPr="00BC0AF3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AF3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-34</w:t>
            </w:r>
          </w:p>
          <w:p w14:paraId="722ED05B" w14:textId="77777777" w:rsidR="001805B0" w:rsidRPr="009E68AD" w:rsidRDefault="001805B0" w:rsidP="00DF6A80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AFD" w14:textId="77777777" w:rsidR="001805B0" w:rsidRPr="00BC0AF3" w:rsidRDefault="001805B0" w:rsidP="00DF6A80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14:paraId="4AA40CFD" w14:textId="77777777" w:rsidR="001805B0" w:rsidRPr="00BC0AF3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EC7" w14:textId="77777777" w:rsidR="001805B0" w:rsidRPr="00BC0AF3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1107C1B" w14:textId="77777777" w:rsidR="001805B0" w:rsidRPr="009E68AD" w:rsidRDefault="001805B0" w:rsidP="00DF6A80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A0B" w14:textId="77777777" w:rsidR="001805B0" w:rsidRPr="00BC0AF3" w:rsidRDefault="001805B0" w:rsidP="00DF6A80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AC7B7" w14:textId="77777777" w:rsidR="001805B0" w:rsidRPr="009E68AD" w:rsidRDefault="001805B0" w:rsidP="00DF6A80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AA6" w14:textId="77777777" w:rsidR="001805B0" w:rsidRPr="00BC0AF3" w:rsidRDefault="001805B0" w:rsidP="00DF6A80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22FF3F9" w14:textId="77777777" w:rsidR="001805B0" w:rsidRPr="009E68AD" w:rsidRDefault="001805B0" w:rsidP="00DF6A80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010" w14:textId="77777777" w:rsidR="001805B0" w:rsidRPr="00B565AB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11">
              <w:rPr>
                <w:rFonts w:ascii="Times New Roman" w:hAnsi="Times New Roman"/>
                <w:sz w:val="24"/>
                <w:szCs w:val="24"/>
              </w:rPr>
              <w:t>Составление плана подготовки к защите проекта.</w:t>
            </w:r>
            <w:r w:rsidRPr="009A30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68AD">
              <w:rPr>
                <w:rFonts w:ascii="Times New Roman" w:hAnsi="Times New Roman"/>
                <w:sz w:val="24"/>
                <w:szCs w:val="24"/>
              </w:rPr>
              <w:t xml:space="preserve">Как сделать сообщение о результатах исследования. Составление плана работы. Требования к сообщению.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Вопросы для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3011">
              <w:rPr>
                <w:rFonts w:ascii="Times New Roman" w:hAnsi="Times New Roman"/>
                <w:sz w:val="24"/>
                <w:szCs w:val="24"/>
              </w:rPr>
              <w:t>Выступления учащихся с презентацией своих проектов.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007" w14:textId="77777777" w:rsidR="001805B0" w:rsidRPr="00A1005A" w:rsidRDefault="001805B0" w:rsidP="00DF6A80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 презентациями своих исследований.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Публичное выступление.</w:t>
            </w:r>
          </w:p>
          <w:p w14:paraId="3AAA7AB2" w14:textId="77777777" w:rsidR="001805B0" w:rsidRPr="009E68AD" w:rsidRDefault="001805B0" w:rsidP="00DF6A80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373" w14:textId="77777777" w:rsidR="001805B0" w:rsidRDefault="001805B0" w:rsidP="00DF6A80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523E2E0" w14:textId="77777777" w:rsidR="001805B0" w:rsidRPr="009E68AD" w:rsidRDefault="001805B0" w:rsidP="00DF6A80">
            <w:pPr>
              <w:pStyle w:val="a5"/>
              <w:rPr>
                <w:sz w:val="24"/>
                <w:szCs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38BE3" w14:textId="77777777" w:rsidR="001805B0" w:rsidRDefault="001805B0" w:rsidP="00DF6A80">
            <w:pPr>
              <w:spacing w:after="200"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4DA3524" w14:textId="77777777" w:rsidR="001805B0" w:rsidRPr="009E68AD" w:rsidRDefault="001805B0" w:rsidP="00DF6A80">
            <w:pPr>
              <w:pStyle w:val="a5"/>
              <w:rPr>
                <w:sz w:val="24"/>
                <w:szCs w:val="24"/>
                <w:u w:val="single"/>
              </w:rPr>
            </w:pPr>
          </w:p>
        </w:tc>
      </w:tr>
      <w:tr w:rsidR="001805B0" w:rsidRPr="0041071A" w14:paraId="6ED81171" w14:textId="77777777" w:rsidTr="00DF6A80">
        <w:trPr>
          <w:trHeight w:val="655"/>
        </w:trPr>
        <w:tc>
          <w:tcPr>
            <w:tcW w:w="161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BEEAFB8" w14:textId="77777777" w:rsidR="001805B0" w:rsidRPr="00BD6C5C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9.</w:t>
            </w:r>
            <w:r w:rsidRPr="00BC0AF3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работы.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(1час теории)</w:t>
            </w:r>
          </w:p>
        </w:tc>
      </w:tr>
      <w:tr w:rsidR="001805B0" w:rsidRPr="0041071A" w14:paraId="4C84BE78" w14:textId="77777777" w:rsidTr="00DF6A80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14:paraId="72220699" w14:textId="77777777" w:rsidR="001805B0" w:rsidRPr="007632EE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E6400D0" w14:textId="77777777" w:rsidR="001805B0" w:rsidRPr="007632EE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7D7FEE52" w14:textId="77777777" w:rsidR="001805B0" w:rsidRPr="007632EE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2FE6B9EC" w14:textId="77777777" w:rsidR="001805B0" w:rsidRPr="007632EE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41776F92" w14:textId="77777777" w:rsidR="001805B0" w:rsidRPr="00C009A8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1E000FE7" w14:textId="77777777" w:rsidR="001805B0" w:rsidRPr="00C009A8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36EDEEC" w14:textId="77777777" w:rsidR="001805B0" w:rsidRPr="00C009A8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4F6ABA95" w14:textId="77777777" w:rsidR="001805B0" w:rsidRPr="00C009A8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</w:tbl>
    <w:p w14:paraId="1B8BE15B" w14:textId="77777777" w:rsidR="001805B0" w:rsidRDefault="001805B0" w:rsidP="001805B0">
      <w:pPr>
        <w:ind w:left="-709" w:right="-598" w:firstLine="0"/>
      </w:pPr>
    </w:p>
    <w:p w14:paraId="605118C7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22307764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3860FCCA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7BCE9377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3EFC4460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6ED7F25C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6D79AB4E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6FADC126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77D7CBB5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2CAED72A" w14:textId="77777777" w:rsidR="00DF6A80" w:rsidRDefault="00DF6A80" w:rsidP="001805B0">
      <w:pPr>
        <w:pStyle w:val="a5"/>
        <w:rPr>
          <w:b/>
          <w:sz w:val="24"/>
          <w:szCs w:val="24"/>
        </w:rPr>
      </w:pPr>
    </w:p>
    <w:p w14:paraId="4A813C33" w14:textId="77777777" w:rsidR="00DF6A80" w:rsidRDefault="00DF6A80" w:rsidP="001805B0">
      <w:pPr>
        <w:pStyle w:val="a5"/>
        <w:rPr>
          <w:b/>
          <w:sz w:val="24"/>
          <w:szCs w:val="24"/>
        </w:rPr>
      </w:pPr>
    </w:p>
    <w:p w14:paraId="5AEF577A" w14:textId="77777777" w:rsidR="00DF6A80" w:rsidRDefault="00DF6A80" w:rsidP="001805B0">
      <w:pPr>
        <w:pStyle w:val="a5"/>
        <w:rPr>
          <w:b/>
          <w:sz w:val="24"/>
          <w:szCs w:val="24"/>
        </w:rPr>
      </w:pPr>
    </w:p>
    <w:p w14:paraId="2AFBD331" w14:textId="77777777" w:rsidR="00DF6A80" w:rsidRDefault="00DF6A80" w:rsidP="001805B0">
      <w:pPr>
        <w:pStyle w:val="a5"/>
        <w:rPr>
          <w:b/>
          <w:sz w:val="24"/>
          <w:szCs w:val="24"/>
        </w:rPr>
      </w:pPr>
    </w:p>
    <w:p w14:paraId="19E1B98C" w14:textId="77777777" w:rsidR="00DF6A80" w:rsidRDefault="00DF6A80" w:rsidP="001805B0">
      <w:pPr>
        <w:pStyle w:val="a5"/>
        <w:rPr>
          <w:b/>
          <w:sz w:val="24"/>
          <w:szCs w:val="24"/>
        </w:rPr>
      </w:pPr>
    </w:p>
    <w:p w14:paraId="0397F2ED" w14:textId="77777777" w:rsidR="00DF6A80" w:rsidRDefault="00DF6A80" w:rsidP="001805B0">
      <w:pPr>
        <w:pStyle w:val="a5"/>
        <w:rPr>
          <w:b/>
          <w:sz w:val="24"/>
          <w:szCs w:val="24"/>
        </w:rPr>
      </w:pPr>
    </w:p>
    <w:p w14:paraId="774F1103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2F4C92A8" w14:textId="77777777" w:rsidR="00247E77" w:rsidRDefault="00247E77" w:rsidP="00247E77">
      <w:pPr>
        <w:pStyle w:val="a5"/>
        <w:tabs>
          <w:tab w:val="left" w:pos="142"/>
        </w:tabs>
        <w:rPr>
          <w:b/>
          <w:sz w:val="24"/>
          <w:szCs w:val="24"/>
        </w:rPr>
      </w:pPr>
    </w:p>
    <w:p w14:paraId="27A30688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343E5E88" w14:textId="77777777" w:rsidR="001805B0" w:rsidRDefault="001805B0" w:rsidP="001805B0">
      <w:pPr>
        <w:pStyle w:val="a5"/>
        <w:rPr>
          <w:b/>
          <w:sz w:val="24"/>
          <w:szCs w:val="24"/>
        </w:rPr>
      </w:pPr>
    </w:p>
    <w:p w14:paraId="57BD5A0D" w14:textId="77777777" w:rsidR="001805B0" w:rsidRPr="00B7762F" w:rsidRDefault="001805B0" w:rsidP="001805B0">
      <w:pPr>
        <w:pStyle w:val="a5"/>
        <w:rPr>
          <w:b/>
          <w:sz w:val="24"/>
          <w:szCs w:val="24"/>
        </w:rPr>
      </w:pPr>
      <w:r w:rsidRPr="00B7762F">
        <w:rPr>
          <w:b/>
          <w:sz w:val="24"/>
          <w:szCs w:val="24"/>
        </w:rPr>
        <w:t>Учебно - тематическое планирование курса</w:t>
      </w:r>
      <w:r>
        <w:rPr>
          <w:b/>
          <w:sz w:val="24"/>
          <w:szCs w:val="24"/>
        </w:rPr>
        <w:t xml:space="preserve"> в 8 классе</w:t>
      </w:r>
    </w:p>
    <w:tbl>
      <w:tblPr>
        <w:tblW w:w="161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21"/>
        <w:gridCol w:w="1014"/>
        <w:gridCol w:w="1021"/>
        <w:gridCol w:w="1039"/>
        <w:gridCol w:w="4556"/>
        <w:gridCol w:w="3265"/>
        <w:gridCol w:w="1125"/>
        <w:gridCol w:w="1309"/>
      </w:tblGrid>
      <w:tr w:rsidR="001805B0" w:rsidRPr="00D52AB7" w14:paraId="28DC8ACD" w14:textId="77777777" w:rsidTr="00DF6A80">
        <w:trPr>
          <w:tblHeader/>
        </w:trPr>
        <w:tc>
          <w:tcPr>
            <w:tcW w:w="561" w:type="dxa"/>
            <w:vMerge w:val="restart"/>
          </w:tcPr>
          <w:p w14:paraId="16348BFA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№</w:t>
            </w:r>
          </w:p>
          <w:p w14:paraId="78EAB4D5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41" w:type="dxa"/>
            <w:vMerge w:val="restart"/>
          </w:tcPr>
          <w:p w14:paraId="5F28465D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069" w:type="dxa"/>
            <w:gridSpan w:val="3"/>
            <w:tcBorders>
              <w:right w:val="single" w:sz="4" w:space="0" w:color="auto"/>
            </w:tcBorders>
          </w:tcPr>
          <w:p w14:paraId="272048B6" w14:textId="77777777" w:rsidR="001805B0" w:rsidRPr="00D52AB7" w:rsidRDefault="001805B0" w:rsidP="00DF6A80">
            <w:pPr>
              <w:pStyle w:val="a5"/>
              <w:ind w:left="-1"/>
              <w:jc w:val="center"/>
              <w:rPr>
                <w:b/>
                <w:sz w:val="24"/>
                <w:szCs w:val="24"/>
              </w:rPr>
            </w:pPr>
            <w:r w:rsidRPr="00D52A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83" w:type="dxa"/>
            <w:vMerge w:val="restart"/>
            <w:tcBorders>
              <w:left w:val="single" w:sz="4" w:space="0" w:color="auto"/>
            </w:tcBorders>
          </w:tcPr>
          <w:p w14:paraId="1C922950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257" w:type="dxa"/>
            <w:vMerge w:val="restart"/>
            <w:tcBorders>
              <w:left w:val="single" w:sz="4" w:space="0" w:color="auto"/>
            </w:tcBorders>
          </w:tcPr>
          <w:p w14:paraId="2E47A892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E1ABFF6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14:paraId="3342E874" w14:textId="77777777" w:rsidR="001805B0" w:rsidRPr="004A1B6A" w:rsidRDefault="001805B0" w:rsidP="00DF6A80">
            <w:pPr>
              <w:pStyle w:val="a5"/>
              <w:jc w:val="center"/>
              <w:rPr>
                <w:b/>
              </w:rPr>
            </w:pPr>
            <w:r w:rsidRPr="004A1B6A">
              <w:rPr>
                <w:b/>
              </w:rPr>
              <w:t xml:space="preserve">Коррекция </w:t>
            </w:r>
          </w:p>
        </w:tc>
      </w:tr>
      <w:tr w:rsidR="001805B0" w:rsidRPr="00D52AB7" w14:paraId="29A55159" w14:textId="77777777" w:rsidTr="00DF6A80">
        <w:trPr>
          <w:tblHeader/>
        </w:trPr>
        <w:tc>
          <w:tcPr>
            <w:tcW w:w="561" w:type="dxa"/>
            <w:vMerge/>
          </w:tcPr>
          <w:p w14:paraId="2FC59A17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14:paraId="4AB52000" w14:textId="77777777" w:rsidR="001805B0" w:rsidRPr="00D52AB7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14:paraId="219969F5" w14:textId="77777777" w:rsidR="001805B0" w:rsidRPr="0040223E" w:rsidRDefault="001805B0" w:rsidP="00DF6A80">
            <w:pPr>
              <w:pStyle w:val="a5"/>
              <w:jc w:val="center"/>
            </w:pPr>
            <w:r w:rsidRPr="0040223E">
              <w:t>Всего</w:t>
            </w:r>
          </w:p>
        </w:tc>
        <w:tc>
          <w:tcPr>
            <w:tcW w:w="1022" w:type="dxa"/>
          </w:tcPr>
          <w:p w14:paraId="15829A33" w14:textId="77777777" w:rsidR="001805B0" w:rsidRPr="0040223E" w:rsidRDefault="001805B0" w:rsidP="00DF6A80">
            <w:pPr>
              <w:pStyle w:val="a5"/>
              <w:jc w:val="center"/>
            </w:pPr>
            <w:r w:rsidRPr="0040223E">
              <w:t>Теория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4E6240DC" w14:textId="77777777" w:rsidR="001805B0" w:rsidRPr="0040223E" w:rsidRDefault="001805B0" w:rsidP="00DF6A80">
            <w:pPr>
              <w:pStyle w:val="a5"/>
              <w:jc w:val="center"/>
              <w:rPr>
                <w:sz w:val="18"/>
                <w:szCs w:val="18"/>
              </w:rPr>
            </w:pPr>
            <w:r w:rsidRPr="0040223E">
              <w:rPr>
                <w:sz w:val="18"/>
                <w:szCs w:val="18"/>
              </w:rPr>
              <w:t>Практика</w:t>
            </w:r>
          </w:p>
        </w:tc>
        <w:tc>
          <w:tcPr>
            <w:tcW w:w="4583" w:type="dxa"/>
            <w:vMerge/>
            <w:tcBorders>
              <w:left w:val="single" w:sz="4" w:space="0" w:color="auto"/>
            </w:tcBorders>
          </w:tcPr>
          <w:p w14:paraId="2A5F29D1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</w:tcBorders>
          </w:tcPr>
          <w:p w14:paraId="1FD3EE00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05E3CE2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14:paraId="5A527D7F" w14:textId="77777777" w:rsidR="001805B0" w:rsidRPr="00D52AB7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D52AB7" w14:paraId="00DE25E0" w14:textId="77777777" w:rsidTr="00DF6A80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462E7F80" w14:textId="77777777" w:rsidR="001805B0" w:rsidRPr="00593512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D52AB7" w14:paraId="485238F6" w14:textId="77777777" w:rsidTr="00DF6A80">
        <w:trPr>
          <w:trHeight w:val="106"/>
        </w:trPr>
        <w:tc>
          <w:tcPr>
            <w:tcW w:w="16126" w:type="dxa"/>
            <w:gridSpan w:val="9"/>
            <w:tcBorders>
              <w:top w:val="single" w:sz="4" w:space="0" w:color="auto"/>
            </w:tcBorders>
          </w:tcPr>
          <w:p w14:paraId="655FA3B7" w14:textId="77777777" w:rsidR="001805B0" w:rsidRDefault="001805B0" w:rsidP="00DF6A8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Экскурсия в город Мариинск-7 (теория 1часа+практика 6часов)</w:t>
            </w:r>
          </w:p>
          <w:p w14:paraId="21189D2B" w14:textId="77777777" w:rsidR="001805B0" w:rsidRPr="00E7044A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D52AB7" w14:paraId="21EC2DA7" w14:textId="77777777" w:rsidTr="00DF6A80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15601401" w14:textId="77777777" w:rsidR="001805B0" w:rsidRPr="00593512" w:rsidRDefault="001805B0" w:rsidP="00DF6A80">
            <w:pPr>
              <w:pStyle w:val="a5"/>
              <w:rPr>
                <w:b/>
                <w:i/>
                <w:sz w:val="24"/>
                <w:szCs w:val="24"/>
              </w:rPr>
            </w:pPr>
          </w:p>
        </w:tc>
      </w:tr>
      <w:tr w:rsidR="001805B0" w:rsidRPr="00D52AB7" w14:paraId="24F3D6FB" w14:textId="77777777" w:rsidTr="00DF6A80">
        <w:trPr>
          <w:trHeight w:val="164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CA0177C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B1FC9D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5B34E395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170BAF16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36489E4F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1AEE02D6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37EF7FD1" w14:textId="77777777" w:rsidR="001805B0" w:rsidRPr="00E7044A" w:rsidRDefault="001805B0" w:rsidP="00DF6A80">
            <w:pPr>
              <w:pStyle w:val="a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1.Знакомство с целями и задачами курса «Краеведение»  на новый учебный год. 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A0757FA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6C716F9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965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44E3E" w14:textId="77777777" w:rsidR="001805B0" w:rsidRDefault="001805B0" w:rsidP="00DF6A80">
            <w:pPr>
              <w:ind w:left="0" w:right="-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программой на год.  Знакомство с положениями конкурсов.</w:t>
            </w:r>
          </w:p>
          <w:p w14:paraId="690A5CFD" w14:textId="77777777" w:rsidR="001805B0" w:rsidRPr="00AC5B17" w:rsidRDefault="001805B0" w:rsidP="00DF6A80">
            <w:pPr>
              <w:ind w:left="0" w:right="-1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программы экскурсии в Мариинск.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E4627" w14:textId="77777777" w:rsidR="001805B0" w:rsidRPr="00073A99" w:rsidRDefault="001805B0" w:rsidP="00DF6A80">
            <w:pPr>
              <w:ind w:left="0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конкурсов. Выбор темы и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623C1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77EF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D52AB7" w14:paraId="04FCC0BE" w14:textId="77777777" w:rsidTr="00DF6A80">
        <w:trPr>
          <w:trHeight w:val="16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98B15C7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27CF4EC8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«Сибирской бересты»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70E202D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3F5502A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1BB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AD7792" w14:textId="77777777" w:rsidR="001805B0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Экскурсии. Знакомство  с искусством сибирской бересты. Мастер-класс. Посещение музея истории города Мариинска. Посещение Мемориала памяти жертвам ГУЛага.</w:t>
            </w:r>
          </w:p>
          <w:p w14:paraId="3CD1156C" w14:textId="77777777" w:rsidR="001805B0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презентации.  Размещение  информации на школьно сайте.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2FB3F7" w14:textId="77777777" w:rsidR="001805B0" w:rsidRDefault="001805B0" w:rsidP="00DF6A80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 города Мариинска.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DB82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B65B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D52AB7" w14:paraId="6A877D02" w14:textId="77777777" w:rsidTr="00DF6A80">
        <w:trPr>
          <w:trHeight w:val="11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F7AD9EA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5706DC3E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В.М. Михайлова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D3C28A4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47EFE78E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378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3" w:type="dxa"/>
            <w:vMerge/>
            <w:tcBorders>
              <w:left w:val="single" w:sz="4" w:space="0" w:color="auto"/>
            </w:tcBorders>
          </w:tcPr>
          <w:p w14:paraId="7A5EB71C" w14:textId="77777777" w:rsidR="001805B0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</w:tcBorders>
          </w:tcPr>
          <w:p w14:paraId="1EA3A92E" w14:textId="77777777" w:rsidR="001805B0" w:rsidRDefault="001805B0" w:rsidP="00DF6A80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E14DE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3433E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D52AB7" w14:paraId="12A33548" w14:textId="77777777" w:rsidTr="00DF6A80">
        <w:trPr>
          <w:trHeight w:val="23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AD3AD9C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55B82B7D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56930F5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F87D29C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FF0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3" w:type="dxa"/>
            <w:vMerge/>
            <w:tcBorders>
              <w:left w:val="single" w:sz="4" w:space="0" w:color="auto"/>
            </w:tcBorders>
          </w:tcPr>
          <w:p w14:paraId="71AF7800" w14:textId="77777777" w:rsidR="001805B0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</w:tcBorders>
          </w:tcPr>
          <w:p w14:paraId="739B9294" w14:textId="77777777" w:rsidR="001805B0" w:rsidRDefault="001805B0" w:rsidP="00DF6A80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3E43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6BFA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D52AB7" w14:paraId="7F32559D" w14:textId="77777777" w:rsidTr="00DF6A80">
        <w:trPr>
          <w:trHeight w:val="13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A3FCE5F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1CDCC35E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памяти жертвам ГУЛага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C3FB11B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27A4F59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A71" w14:textId="77777777" w:rsidR="001805B0" w:rsidRPr="00D52AB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5D4B56" w14:textId="77777777" w:rsidR="001805B0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1FE681" w14:textId="77777777" w:rsidR="001805B0" w:rsidRDefault="001805B0" w:rsidP="00DF6A80">
            <w:pPr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AA88D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0D9DB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53C4F3D6" w14:textId="77777777" w:rsidTr="00DF6A80">
        <w:trPr>
          <w:trHeight w:val="636"/>
        </w:trPr>
        <w:tc>
          <w:tcPr>
            <w:tcW w:w="1612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90B5B93" w14:textId="77777777" w:rsidR="001805B0" w:rsidRPr="007632EE" w:rsidRDefault="001805B0" w:rsidP="00DF6A8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Участие в акции «Люби и знай родной Кузбасс»-10часов (теория 1 час + практики 9 часов)</w:t>
            </w:r>
          </w:p>
        </w:tc>
      </w:tr>
      <w:tr w:rsidR="001805B0" w:rsidRPr="0041071A" w14:paraId="23360B5B" w14:textId="77777777" w:rsidTr="00DF6A80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5FD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E4F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 положения  акции «Люби и знай родной Кузбасс»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68B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506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1EA" w14:textId="77777777" w:rsidR="001805B0" w:rsidRPr="003B7274" w:rsidRDefault="001805B0" w:rsidP="00DF6A80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5DE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 положения, выбор темы работы.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08B" w14:textId="77777777" w:rsidR="001805B0" w:rsidRPr="003C082A" w:rsidRDefault="001805B0" w:rsidP="00DF6A80">
            <w:p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положением.</w:t>
            </w:r>
          </w:p>
          <w:p w14:paraId="3D20157E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A2D" w14:textId="77777777" w:rsidR="001805B0" w:rsidRDefault="001805B0" w:rsidP="00DF6A8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D4E" w14:textId="77777777" w:rsidR="001805B0" w:rsidRDefault="001805B0" w:rsidP="00DF6A8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41071A" w14:paraId="1B9A2A7E" w14:textId="77777777" w:rsidTr="00DF6A80">
        <w:trPr>
          <w:trHeight w:val="318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75D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9-14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BAA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 1 этапе акции «Люби и знай родной Кузбасс»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C6B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F89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C5E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492" w14:textId="77777777" w:rsidR="001805B0" w:rsidRPr="00502BB3" w:rsidRDefault="001805B0" w:rsidP="00DF6A80">
            <w:pPr>
              <w:ind w:left="0"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502BB3">
              <w:rPr>
                <w:rFonts w:ascii="Times New Roman" w:hAnsi="Times New Roman"/>
                <w:sz w:val="24"/>
                <w:szCs w:val="24"/>
              </w:rPr>
              <w:t xml:space="preserve">Посещение памятников истории Гурьевского района:  Телеутская этническая площадка д. Шанда,  Краеведческий музей, смотровая площадка Гурьевска, Салаирские плесы, </w:t>
            </w:r>
            <w:r w:rsidRPr="00502BB3">
              <w:rPr>
                <w:rFonts w:ascii="Times New Roman" w:hAnsi="Times New Roman"/>
                <w:sz w:val="24"/>
                <w:szCs w:val="24"/>
              </w:rPr>
              <w:lastRenderedPageBreak/>
              <w:t>Святой источник, Часовня  Рождества Иоанна Предтечи, Поклонный крест, памятник Серафиму Саровскому, Храм святых первоверховных апостолов Петра и Павла</w:t>
            </w:r>
          </w:p>
          <w:p w14:paraId="57005762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C58" w14:textId="77777777" w:rsidR="001805B0" w:rsidRPr="003C082A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Знакомство с историей  Гурьевского района.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B79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9B8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41071A" w14:paraId="71B447E4" w14:textId="77777777" w:rsidTr="00DF6A80"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14:paraId="045CE4AA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 w:rsidRPr="003B727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5-17</w:t>
            </w:r>
          </w:p>
        </w:tc>
        <w:tc>
          <w:tcPr>
            <w:tcW w:w="2223" w:type="dxa"/>
            <w:tcBorders>
              <w:top w:val="single" w:sz="4" w:space="0" w:color="auto"/>
              <w:right w:val="single" w:sz="4" w:space="0" w:color="auto"/>
            </w:tcBorders>
          </w:tcPr>
          <w:p w14:paraId="7ABD0CC5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2 этапе акции «Люби и знай родной Кузбасс»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19FD88E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</w:tcPr>
          <w:p w14:paraId="2C438426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35316100" w14:textId="77777777" w:rsidR="001805B0" w:rsidRPr="003B7274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99" w:type="dxa"/>
            <w:tcBorders>
              <w:top w:val="single" w:sz="4" w:space="0" w:color="auto"/>
              <w:right w:val="single" w:sz="4" w:space="0" w:color="auto"/>
            </w:tcBorders>
          </w:tcPr>
          <w:p w14:paraId="42630382" w14:textId="77777777" w:rsidR="001805B0" w:rsidRPr="00606D0C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проектов по темам конкурсных работ:</w:t>
            </w:r>
            <w:r w:rsidRPr="00D65848">
              <w:rPr>
                <w:bCs/>
                <w:sz w:val="24"/>
                <w:szCs w:val="24"/>
              </w:rPr>
              <w:t xml:space="preserve"> «Юные фотографы-краеведы»</w:t>
            </w:r>
            <w:r>
              <w:rPr>
                <w:bCs/>
                <w:sz w:val="24"/>
                <w:szCs w:val="24"/>
              </w:rPr>
              <w:t>, «Юные знатоки-краеведы», «Краеведческий кроссворд», «Юные экскурсоводы»</w:t>
            </w:r>
          </w:p>
        </w:tc>
        <w:tc>
          <w:tcPr>
            <w:tcW w:w="3233" w:type="dxa"/>
            <w:tcBorders>
              <w:top w:val="single" w:sz="4" w:space="0" w:color="auto"/>
              <w:right w:val="single" w:sz="4" w:space="0" w:color="auto"/>
            </w:tcBorders>
          </w:tcPr>
          <w:p w14:paraId="6B8A6924" w14:textId="77777777" w:rsidR="001805B0" w:rsidRPr="00D65848" w:rsidRDefault="001805B0" w:rsidP="00DF6A80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проектов. Выполнение проектов. Индивидуальные консультации.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EE4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14:paraId="2040D190" w14:textId="77777777" w:rsidR="001805B0" w:rsidRDefault="001805B0" w:rsidP="00DF6A8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805B0" w:rsidRPr="0041071A" w14:paraId="1B74D720" w14:textId="77777777" w:rsidTr="00DF6A80">
        <w:trPr>
          <w:trHeight w:val="315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2C36FA14" w14:textId="77777777" w:rsidR="001805B0" w:rsidRPr="00E7044A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3.Участие в краеведческой олимпиаде по краеведению – 7 часов (теория 1 час + практика 4часов)</w:t>
            </w:r>
          </w:p>
          <w:p w14:paraId="54249BAB" w14:textId="77777777" w:rsidR="001805B0" w:rsidRPr="007632EE" w:rsidRDefault="001805B0" w:rsidP="00DF6A80">
            <w:pPr>
              <w:pStyle w:val="a5"/>
              <w:rPr>
                <w:b/>
                <w:i/>
                <w:sz w:val="24"/>
                <w:szCs w:val="24"/>
              </w:rPr>
            </w:pPr>
          </w:p>
        </w:tc>
      </w:tr>
      <w:tr w:rsidR="001805B0" w:rsidRPr="0041071A" w14:paraId="284955F8" w14:textId="77777777" w:rsidTr="00DF6A80">
        <w:trPr>
          <w:trHeight w:val="91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C6D9E98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446A215C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368E8EE1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160C1A05" w14:textId="77777777" w:rsidR="001805B0" w:rsidRPr="0041071A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694EE1D8" w14:textId="77777777" w:rsidR="001805B0" w:rsidRPr="00606D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положением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23B05DF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 w:rsidRPr="007632EE">
              <w:rPr>
                <w:sz w:val="24"/>
                <w:szCs w:val="24"/>
              </w:rPr>
              <w:t>1</w:t>
            </w:r>
          </w:p>
          <w:p w14:paraId="7D5CECC9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0F4E4BC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7DF7FB1A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D69098F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1A08931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76BBF942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14:paraId="24565EBA" w14:textId="77777777" w:rsidR="001805B0" w:rsidRPr="0041071A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1E4" w14:textId="77777777" w:rsidR="001805B0" w:rsidRPr="00A2316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703C5" w14:textId="77777777" w:rsidR="001805B0" w:rsidRPr="00D65848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65848">
              <w:rPr>
                <w:rFonts w:ascii="Times New Roman" w:hAnsi="Times New Roman"/>
                <w:sz w:val="24"/>
                <w:szCs w:val="24"/>
              </w:rPr>
              <w:t>Знакомство с положением. Разбор вопросов. Подбор литературы. Интернет-ресурсы по данной теме.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88266" w14:textId="77777777" w:rsidR="001805B0" w:rsidRPr="00D65848" w:rsidRDefault="001805B0" w:rsidP="00DF6A80">
            <w:pPr>
              <w:ind w:left="0"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D65848">
              <w:rPr>
                <w:rFonts w:ascii="Times New Roman" w:hAnsi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олимпиаде.  Основные вопросы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30D7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15AE9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2E06C05A" w14:textId="77777777" w:rsidTr="00DF6A80">
        <w:trPr>
          <w:trHeight w:val="233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073D3DA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169313FC" w14:textId="77777777" w:rsidR="001805B0" w:rsidRPr="00606D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олимпиаде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3727075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850FE09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EB0" w14:textId="77777777" w:rsidR="001805B0" w:rsidRPr="00A2316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D3AC" w14:textId="77777777" w:rsidR="001805B0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сложных вопросов. Тестирование.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</w:tcPr>
          <w:p w14:paraId="46D9503D" w14:textId="77777777" w:rsidR="001805B0" w:rsidRPr="009A3011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олимпиаде. Разбор сложных вопросов.  Сталинградская битва. Общие сведения о КО, символика КО. Архитектурно-исторические символы КО, история исследования КО. Рельеф, климат, растительный и животный мир.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14:paraId="19E81D70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78BE0D07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3AF17736" w14:textId="77777777" w:rsidTr="00DF6A80">
        <w:trPr>
          <w:trHeight w:val="187"/>
        </w:trPr>
        <w:tc>
          <w:tcPr>
            <w:tcW w:w="561" w:type="dxa"/>
            <w:tcBorders>
              <w:top w:val="single" w:sz="4" w:space="0" w:color="auto"/>
            </w:tcBorders>
          </w:tcPr>
          <w:p w14:paraId="540E0B72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39D9EA95" w14:textId="77777777" w:rsidR="001805B0" w:rsidRPr="00606D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олимпиаде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78092B9E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2DB5645" w14:textId="77777777" w:rsidR="001805B0" w:rsidRDefault="001805B0" w:rsidP="00DF6A8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038950F0" w14:textId="77777777" w:rsidR="001805B0" w:rsidRPr="00A23167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45F2BFAF" w14:textId="77777777" w:rsidR="001805B0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олимпиаде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</w:tcPr>
          <w:p w14:paraId="0CB074C5" w14:textId="77777777" w:rsidR="001805B0" w:rsidRPr="009A3011" w:rsidRDefault="001805B0" w:rsidP="00DF6A80">
            <w:pPr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14:paraId="687C5506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04D6AE82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328E3533" w14:textId="77777777" w:rsidTr="00DF6A80">
        <w:trPr>
          <w:trHeight w:val="300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5C771F1E" w14:textId="77777777" w:rsidR="001805B0" w:rsidRPr="00606D0C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4.Участие в интеллектуально-краеведческих играх – 7 часов</w:t>
            </w:r>
            <w:r w:rsidR="00B332F0">
              <w:rPr>
                <w:rFonts w:ascii="Times New Roman" w:hAnsi="Times New Roman"/>
                <w:b/>
                <w:sz w:val="24"/>
                <w:szCs w:val="24"/>
              </w:rPr>
              <w:t xml:space="preserve"> ( теория 3 часа + практика 4часа)</w:t>
            </w:r>
          </w:p>
          <w:p w14:paraId="60F1AD32" w14:textId="77777777" w:rsidR="001805B0" w:rsidRPr="001A7D74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41071A" w14:paraId="7503A600" w14:textId="77777777" w:rsidTr="00DF6A80">
        <w:trPr>
          <w:trHeight w:val="7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BDCC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14:paraId="35CCED89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11C183FA" w14:textId="77777777" w:rsidR="001805B0" w:rsidRPr="0041071A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47F0D42E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положением</w:t>
            </w:r>
          </w:p>
          <w:p w14:paraId="7D08B1B0" w14:textId="77777777" w:rsidR="001805B0" w:rsidRPr="004D1EA5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195A9FE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5A75541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2F7E929B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5CAFEAE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7991FCA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48658CA2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D41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3C2ABE9D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  <w:p w14:paraId="4EDF6B5F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E949" w14:textId="77777777" w:rsidR="001805B0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положением. Распределение вопросов. Знакомство с литературой и интернет - ресурсами.</w:t>
            </w:r>
          </w:p>
          <w:p w14:paraId="2BD08431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C0A36" w14:textId="77777777" w:rsidR="001805B0" w:rsidRPr="00606D0C" w:rsidRDefault="001805B0" w:rsidP="00DF6A80">
            <w:pPr>
              <w:pStyle w:val="a5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команды.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0C595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2438CAA9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31C36D98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1C8A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69639613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2C813CBB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2AA15A39" w14:textId="77777777" w:rsidTr="00DF6A80">
        <w:trPr>
          <w:trHeight w:val="24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44690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</w:p>
          <w:p w14:paraId="4713BFD4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5BB306B9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вопросов 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E15D7D2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70593B8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A36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2F45E37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5173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основных вопросов. Разбор сложных вопросов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49114" w14:textId="77777777" w:rsidR="001805B0" w:rsidRDefault="001805B0" w:rsidP="00DF6A80">
            <w:pPr>
              <w:shd w:val="clear" w:color="auto" w:fill="FFFFFF"/>
              <w:ind w:left="96" w:righ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ВЛКСМ. История образования КО.  Герои-кузбассовцы: Н.И. Масалов., В.Волошина. Символика КО. Рельеф КО, геология, полезные ископаемые., промышленность. История шахты №12.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E801C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0DB595D4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1AFD3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  <w:p w14:paraId="1502E1E9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68098C06" w14:textId="77777777" w:rsidTr="00DF6A80">
        <w:trPr>
          <w:trHeight w:val="5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F077D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5A9F0486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шахты №12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17D78C6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58F1394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1D4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01C6C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F1CE0" w14:textId="77777777" w:rsidR="001805B0" w:rsidRPr="00606D0C" w:rsidRDefault="001805B0" w:rsidP="00DF6A80">
            <w:pPr>
              <w:shd w:val="clear" w:color="auto" w:fill="FFFFFF"/>
              <w:ind w:left="96" w:righ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шахты №12</w:t>
            </w:r>
          </w:p>
          <w:p w14:paraId="2CD37559" w14:textId="77777777" w:rsidR="001805B0" w:rsidRDefault="001805B0" w:rsidP="00DF6A80">
            <w:pPr>
              <w:shd w:val="clear" w:color="auto" w:fill="FFFFFF"/>
              <w:ind w:left="96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9A51C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FEB7A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663509F6" w14:textId="77777777" w:rsidTr="00DF6A80">
        <w:trPr>
          <w:trHeight w:val="120"/>
        </w:trPr>
        <w:tc>
          <w:tcPr>
            <w:tcW w:w="561" w:type="dxa"/>
            <w:tcBorders>
              <w:top w:val="single" w:sz="4" w:space="0" w:color="auto"/>
            </w:tcBorders>
          </w:tcPr>
          <w:p w14:paraId="514DA0D0" w14:textId="77777777" w:rsidR="001805B0" w:rsidRPr="0041071A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2A1F3537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 w:rsidRPr="00CA1D3C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 интеллектуально-краеведческих играх</w:t>
            </w:r>
          </w:p>
          <w:p w14:paraId="0A4936CE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</w:p>
          <w:p w14:paraId="35C83CAD" w14:textId="77777777" w:rsidR="001805B0" w:rsidRPr="00CA1D3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5DCC8965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0ABFCBA6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7AF45E9E" w14:textId="77777777" w:rsidR="001805B0" w:rsidRPr="007632E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0BDEBFE6" w14:textId="77777777" w:rsidR="001805B0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 w:rsidRPr="00CA1D3C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 интеллектуально-краеведческих играх</w:t>
            </w:r>
          </w:p>
          <w:p w14:paraId="7B748EA0" w14:textId="77777777" w:rsidR="001805B0" w:rsidRPr="00503151" w:rsidRDefault="001805B0" w:rsidP="00DF6A80">
            <w:pPr>
              <w:pStyle w:val="a8"/>
              <w:shd w:val="clear" w:color="auto" w:fill="FFFFFF"/>
              <w:ind w:left="96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4190998B" w14:textId="77777777" w:rsidR="001805B0" w:rsidRPr="00606D0C" w:rsidRDefault="001805B0" w:rsidP="00DF6A80">
            <w:pPr>
              <w:shd w:val="clear" w:color="auto" w:fill="FFFFFF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35F486E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596A831E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279E3943" w14:textId="77777777" w:rsidTr="00DF6A80">
        <w:trPr>
          <w:trHeight w:val="64"/>
        </w:trPr>
        <w:tc>
          <w:tcPr>
            <w:tcW w:w="16126" w:type="dxa"/>
            <w:gridSpan w:val="9"/>
            <w:tcBorders>
              <w:bottom w:val="single" w:sz="4" w:space="0" w:color="auto"/>
            </w:tcBorders>
          </w:tcPr>
          <w:p w14:paraId="1BCC0A12" w14:textId="77777777" w:rsidR="001805B0" w:rsidRPr="00BF16F9" w:rsidRDefault="00247E77" w:rsidP="00DF6A80">
            <w:pPr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5. Участие в </w:t>
            </w:r>
            <w:r w:rsidR="001805B0"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областном конкурсе учебно-исследовательских  работ «Юный архивист»</w:t>
            </w:r>
            <w:r w:rsidR="00B332F0">
              <w:rPr>
                <w:rFonts w:ascii="Times New Roman" w:hAnsi="Times New Roman"/>
                <w:b/>
                <w:sz w:val="24"/>
                <w:szCs w:val="24"/>
              </w:rPr>
              <w:t xml:space="preserve"> - 4часа (теория 2 часа + практика 2 часа)</w:t>
            </w:r>
          </w:p>
          <w:p w14:paraId="7DAB16FF" w14:textId="77777777" w:rsidR="001805B0" w:rsidRPr="00794759" w:rsidRDefault="001805B0" w:rsidP="00DF6A8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1805B0" w:rsidRPr="0041071A" w14:paraId="50D007FE" w14:textId="77777777" w:rsidTr="00DF6A80">
        <w:trPr>
          <w:trHeight w:val="14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C07864B" w14:textId="77777777" w:rsidR="001805B0" w:rsidRPr="00AD0F59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47B7EBF9" w14:textId="77777777" w:rsidR="001805B0" w:rsidRPr="001576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 w:rsidRPr="00CC35BD">
              <w:rPr>
                <w:sz w:val="24"/>
                <w:szCs w:val="24"/>
              </w:rPr>
              <w:t xml:space="preserve">Введение в профессию.  Классификация профессии. </w:t>
            </w:r>
            <w:r>
              <w:rPr>
                <w:sz w:val="24"/>
                <w:szCs w:val="24"/>
              </w:rPr>
              <w:t xml:space="preserve">Содержание </w:t>
            </w:r>
            <w:r w:rsidRPr="00CC35BD">
              <w:rPr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75E48BB1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BCFF624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 w:rsidRPr="0040223E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32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B1050" w14:textId="77777777" w:rsidR="001805B0" w:rsidRPr="00BD6C5C" w:rsidRDefault="001805B0" w:rsidP="00DF6A80">
            <w:pPr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профессией. Содержание деятельности.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B955" w14:textId="77777777" w:rsidR="001805B0" w:rsidRPr="003C082A" w:rsidRDefault="001805B0" w:rsidP="00DF6A80">
            <w:pPr>
              <w:tabs>
                <w:tab w:val="left" w:pos="298"/>
              </w:tabs>
              <w:ind w:left="82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профессию. История профессии. Тип профессии по труду, по признаку цели, по средствам и условиям труда. Содержание деятельности.  Плюсы и минусы профессии. Описание профессии. Архивариус и архивист.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BDDC8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E459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33458033" w14:textId="77777777" w:rsidTr="00DF6A80">
        <w:trPr>
          <w:trHeight w:val="1483"/>
        </w:trPr>
        <w:tc>
          <w:tcPr>
            <w:tcW w:w="561" w:type="dxa"/>
            <w:tcBorders>
              <w:top w:val="single" w:sz="4" w:space="0" w:color="auto"/>
            </w:tcBorders>
          </w:tcPr>
          <w:p w14:paraId="57CF770F" w14:textId="77777777" w:rsidR="001805B0" w:rsidRPr="00AD0F59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4D1767D8" w14:textId="77777777" w:rsidR="001805B0" w:rsidRPr="0015760C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 w:rsidRPr="00CC35BD">
              <w:rPr>
                <w:sz w:val="24"/>
                <w:szCs w:val="24"/>
              </w:rPr>
              <w:t>Какая профессиональная подготовка нужна</w:t>
            </w:r>
            <w:r>
              <w:rPr>
                <w:sz w:val="24"/>
                <w:szCs w:val="24"/>
              </w:rPr>
              <w:t xml:space="preserve"> для </w:t>
            </w:r>
            <w:r w:rsidRPr="00CC35BD">
              <w:rPr>
                <w:sz w:val="24"/>
                <w:szCs w:val="24"/>
              </w:rPr>
              <w:t xml:space="preserve"> архивиста</w:t>
            </w:r>
            <w:r>
              <w:rPr>
                <w:sz w:val="24"/>
                <w:szCs w:val="24"/>
              </w:rPr>
              <w:t xml:space="preserve">. </w:t>
            </w:r>
            <w:r w:rsidRPr="00CC35BD">
              <w:rPr>
                <w:sz w:val="24"/>
                <w:szCs w:val="24"/>
              </w:rPr>
              <w:t>Требования к индивидуальным особенностям специалиста.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15F7AACE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59605270" w14:textId="77777777" w:rsidR="001805B0" w:rsidRPr="0040223E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5F4775F7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5385786B" w14:textId="77777777" w:rsidR="001805B0" w:rsidRPr="00503151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Знакомства с индивидуальными особенностями  специалиста. Просмотр видео.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42698C18" w14:textId="77777777" w:rsidR="001805B0" w:rsidRPr="00503151" w:rsidRDefault="001805B0" w:rsidP="00DF6A80">
            <w:pPr>
              <w:tabs>
                <w:tab w:val="left" w:pos="298"/>
              </w:tabs>
              <w:ind w:left="0" w:right="0" w:firstLine="0"/>
              <w:jc w:val="both"/>
              <w:rPr>
                <w:sz w:val="24"/>
                <w:szCs w:val="24"/>
              </w:rPr>
            </w:pPr>
            <w:r w:rsidRPr="00CC35BD">
              <w:rPr>
                <w:rFonts w:ascii="Times New Roman" w:hAnsi="Times New Roman" w:cs="Times New Roman"/>
                <w:sz w:val="24"/>
                <w:szCs w:val="24"/>
              </w:rPr>
              <w:t>Какая профессиональная подготовка нужна архивиста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5BD">
              <w:rPr>
                <w:rFonts w:ascii="Times New Roman" w:hAnsi="Times New Roman" w:cs="Times New Roman"/>
                <w:sz w:val="24"/>
                <w:szCs w:val="24"/>
              </w:rPr>
              <w:t>Требования к индивидуальным особенностям специалиста.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получения профессии и  область применения.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6304BC9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65D83A67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1805B0" w:rsidRPr="0041071A" w14:paraId="1B606758" w14:textId="77777777" w:rsidTr="00B332F0">
        <w:trPr>
          <w:trHeight w:val="61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C53E4E5" w14:textId="77777777" w:rsidR="001805B0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0980D9CB" w14:textId="77777777" w:rsidR="001805B0" w:rsidRPr="009A3011" w:rsidRDefault="001805B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  (индивидуальные консультации)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2F3007DB" w14:textId="77777777" w:rsidR="001805B0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0AA1E7E" w14:textId="77777777" w:rsidR="001805B0" w:rsidRPr="0040223E" w:rsidRDefault="001805B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1FA" w14:textId="77777777" w:rsidR="001805B0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E9DD7" w14:textId="77777777" w:rsidR="001805B0" w:rsidRDefault="001805B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по выбранной теме.  Работа с архивными источниками. Написание работы.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A0B10" w14:textId="77777777" w:rsidR="001805B0" w:rsidRPr="00503151" w:rsidRDefault="001805B0" w:rsidP="00DF6A80">
            <w:pPr>
              <w:tabs>
                <w:tab w:val="left" w:pos="298"/>
              </w:tabs>
              <w:ind w:left="82" w:right="0"/>
              <w:jc w:val="both"/>
              <w:rPr>
                <w:sz w:val="24"/>
                <w:szCs w:val="24"/>
              </w:rPr>
            </w:pPr>
            <w:r w:rsidRPr="004E2B4B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sz w:val="24"/>
                <w:szCs w:val="24"/>
              </w:rPr>
              <w:t xml:space="preserve">е  </w:t>
            </w:r>
            <w:r w:rsidRPr="004E2B4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исследования.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72301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6AE0F" w14:textId="77777777" w:rsidR="001805B0" w:rsidRPr="00503151" w:rsidRDefault="001805B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B332F0" w:rsidRPr="0041071A" w14:paraId="65B428F2" w14:textId="77777777" w:rsidTr="00B332F0">
        <w:trPr>
          <w:trHeight w:val="7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C69520A" w14:textId="77777777" w:rsidR="00B332F0" w:rsidRPr="00AD0F59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4F7D36E1" w14:textId="77777777" w:rsidR="00B332F0" w:rsidRPr="0015760C" w:rsidRDefault="00B332F0" w:rsidP="00DF6A8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городского архива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11AF2923" w14:textId="77777777" w:rsidR="00B332F0" w:rsidRPr="0040223E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07C9DD90" w14:textId="77777777" w:rsidR="00B332F0" w:rsidRPr="0040223E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97A" w14:textId="77777777" w:rsidR="00B332F0" w:rsidRPr="0040223E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DD80E" w14:textId="77777777" w:rsidR="00B332F0" w:rsidRPr="00794759" w:rsidRDefault="00B332F0" w:rsidP="00DF6A80">
            <w:pPr>
              <w:pStyle w:val="a5"/>
              <w:rPr>
                <w:sz w:val="24"/>
                <w:szCs w:val="24"/>
              </w:rPr>
            </w:pPr>
          </w:p>
          <w:p w14:paraId="6EF658CA" w14:textId="77777777" w:rsidR="00B332F0" w:rsidRDefault="00B332F0" w:rsidP="00DF6A8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 в городской архив.</w:t>
            </w:r>
          </w:p>
          <w:p w14:paraId="7BB93710" w14:textId="77777777" w:rsidR="00B332F0" w:rsidRPr="00794759" w:rsidRDefault="00B332F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82606B" w14:textId="77777777" w:rsidR="00B332F0" w:rsidRPr="00503151" w:rsidRDefault="00B332F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9A93D" w14:textId="77777777" w:rsidR="00B332F0" w:rsidRPr="00503151" w:rsidRDefault="00B332F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3DC3" w14:textId="77777777" w:rsidR="00B332F0" w:rsidRPr="00503151" w:rsidRDefault="00B332F0" w:rsidP="00DF6A80">
            <w:pPr>
              <w:pStyle w:val="a5"/>
              <w:rPr>
                <w:sz w:val="24"/>
                <w:szCs w:val="24"/>
              </w:rPr>
            </w:pPr>
          </w:p>
        </w:tc>
      </w:tr>
      <w:tr w:rsidR="00B332F0" w:rsidRPr="0041071A" w14:paraId="2AD6D42E" w14:textId="77777777" w:rsidTr="00B332F0">
        <w:trPr>
          <w:trHeight w:val="375"/>
        </w:trPr>
        <w:tc>
          <w:tcPr>
            <w:tcW w:w="561" w:type="dxa"/>
            <w:tcBorders>
              <w:top w:val="single" w:sz="4" w:space="0" w:color="auto"/>
            </w:tcBorders>
          </w:tcPr>
          <w:p w14:paraId="4B93B437" w14:textId="77777777" w:rsidR="00B332F0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7C7575D2" w14:textId="77777777" w:rsidR="00B332F0" w:rsidRPr="00B332F0" w:rsidRDefault="00B332F0" w:rsidP="00DF6A8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332F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4136034F" w14:textId="77777777" w:rsidR="00B332F0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5029B7A7" w14:textId="77777777" w:rsidR="00B332F0" w:rsidRPr="0040223E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right w:val="single" w:sz="4" w:space="0" w:color="auto"/>
            </w:tcBorders>
          </w:tcPr>
          <w:p w14:paraId="6B776638" w14:textId="77777777" w:rsidR="00B332F0" w:rsidRDefault="00B332F0" w:rsidP="00DF6A8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</w:tcPr>
          <w:p w14:paraId="5E996967" w14:textId="77777777" w:rsidR="00B332F0" w:rsidRPr="00794759" w:rsidRDefault="00B332F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</w:tcPr>
          <w:p w14:paraId="3E6D8662" w14:textId="77777777" w:rsidR="00B332F0" w:rsidRPr="00503151" w:rsidRDefault="00B332F0" w:rsidP="00DF6A80">
            <w:pPr>
              <w:tabs>
                <w:tab w:val="left" w:pos="298"/>
              </w:tabs>
              <w:ind w:left="82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AC94202" w14:textId="77777777" w:rsidR="00B332F0" w:rsidRPr="00503151" w:rsidRDefault="00B332F0" w:rsidP="00DF6A8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65F6097C" w14:textId="77777777" w:rsidR="00B332F0" w:rsidRPr="00503151" w:rsidRDefault="00B332F0" w:rsidP="00DF6A80">
            <w:pPr>
              <w:pStyle w:val="a5"/>
              <w:rPr>
                <w:sz w:val="24"/>
                <w:szCs w:val="24"/>
              </w:rPr>
            </w:pPr>
          </w:p>
        </w:tc>
      </w:tr>
    </w:tbl>
    <w:p w14:paraId="0E96C567" w14:textId="77777777" w:rsidR="001805B0" w:rsidRDefault="001805B0" w:rsidP="001805B0">
      <w:pPr>
        <w:ind w:left="-709" w:right="-598" w:firstLine="0"/>
      </w:pPr>
    </w:p>
    <w:p w14:paraId="491FA7FB" w14:textId="77777777" w:rsidR="009E68AD" w:rsidRPr="0041071A" w:rsidRDefault="009E68AD" w:rsidP="009E68AD">
      <w:pPr>
        <w:ind w:left="0"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C1E6D" w14:textId="77777777" w:rsidR="009E68AD" w:rsidRPr="0041071A" w:rsidRDefault="009E68AD" w:rsidP="009E68A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A8180F" w14:textId="77777777" w:rsidR="009E68AD" w:rsidRPr="0041071A" w:rsidRDefault="009E68AD" w:rsidP="009E68A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FD6D4" w14:textId="77777777" w:rsidR="00DB48CB" w:rsidRPr="00806ADC" w:rsidRDefault="00DB48CB" w:rsidP="00DB48CB">
      <w:pPr>
        <w:tabs>
          <w:tab w:val="left" w:pos="8222"/>
          <w:tab w:val="left" w:pos="8364"/>
        </w:tabs>
        <w:ind w:left="0" w:right="85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B48CB" w:rsidRPr="00806ADC" w:rsidSect="0031400B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14:paraId="5DD18BFC" w14:textId="77777777" w:rsidR="00DB48CB" w:rsidRPr="007632EE" w:rsidRDefault="009E521B" w:rsidP="009E521B">
      <w:pPr>
        <w:pStyle w:val="a8"/>
        <w:tabs>
          <w:tab w:val="left" w:pos="8222"/>
          <w:tab w:val="left" w:pos="8364"/>
          <w:tab w:val="left" w:pos="9921"/>
        </w:tabs>
        <w:ind w:left="0" w:right="-2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9E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B48CB" w:rsidRPr="0076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курса «Краеведение»</w:t>
      </w:r>
    </w:p>
    <w:p w14:paraId="4AF41DE2" w14:textId="77777777" w:rsidR="00DB48CB" w:rsidRPr="00806ADC" w:rsidRDefault="00DB48CB" w:rsidP="00DB48CB">
      <w:pPr>
        <w:tabs>
          <w:tab w:val="left" w:pos="8222"/>
          <w:tab w:val="left" w:pos="9214"/>
          <w:tab w:val="left" w:pos="9356"/>
        </w:tabs>
        <w:ind w:left="0" w:right="85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необходимо:</w:t>
      </w:r>
    </w:p>
    <w:p w14:paraId="122B510E" w14:textId="77777777" w:rsidR="00DB48CB" w:rsidRPr="006E665C" w:rsidRDefault="00DB48CB" w:rsidP="006E665C">
      <w:pPr>
        <w:pStyle w:val="a8"/>
        <w:numPr>
          <w:ilvl w:val="0"/>
          <w:numId w:val="22"/>
        </w:numPr>
        <w:tabs>
          <w:tab w:val="left" w:pos="8222"/>
          <w:tab w:val="left" w:pos="9214"/>
          <w:tab w:val="left" w:pos="9356"/>
        </w:tabs>
        <w:ind w:right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6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материально-техническое обеспечение</w:t>
      </w:r>
      <w:r w:rsidRPr="006E6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технические средства, средства для организации  и проведению экскурсий по сбору краеведческого материала,  оборудование для наблюдения за погодой.</w:t>
      </w:r>
    </w:p>
    <w:p w14:paraId="22D1336B" w14:textId="77777777" w:rsidR="00DB48CB" w:rsidRPr="006E665C" w:rsidRDefault="00DB48CB" w:rsidP="006E665C">
      <w:pPr>
        <w:pStyle w:val="a8"/>
        <w:numPr>
          <w:ilvl w:val="0"/>
          <w:numId w:val="22"/>
        </w:numPr>
        <w:tabs>
          <w:tab w:val="left" w:pos="8222"/>
          <w:tab w:val="left" w:pos="9214"/>
          <w:tab w:val="left" w:pos="9356"/>
        </w:tabs>
        <w:ind w:right="8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6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дидактико-методическое обеспечение:</w:t>
      </w:r>
      <w:r w:rsidRPr="006E6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нормативные документы, методические пособия к отдельным темам, видеофильмы, литература по краеведению, материал на электронных носителях, карты, атласы.</w:t>
      </w:r>
    </w:p>
    <w:p w14:paraId="4EAE6597" w14:textId="77777777" w:rsidR="00DB48CB" w:rsidRPr="00806ADC" w:rsidRDefault="00DB48CB" w:rsidP="007632EE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06ADC">
        <w:rPr>
          <w:rFonts w:ascii="Times New Roman" w:hAnsi="Times New Roman" w:cs="Times New Roman"/>
          <w:b/>
          <w:i/>
          <w:sz w:val="24"/>
          <w:szCs w:val="24"/>
        </w:rPr>
        <w:t>Список литературы для учителя</w:t>
      </w:r>
    </w:p>
    <w:p w14:paraId="137C23E8" w14:textId="77777777" w:rsidR="00DB48CB" w:rsidRPr="007632EE" w:rsidRDefault="00DB48CB" w:rsidP="007632EE">
      <w:pPr>
        <w:pStyle w:val="a8"/>
        <w:numPr>
          <w:ilvl w:val="0"/>
          <w:numId w:val="20"/>
        </w:numPr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Кукченко Т.М., Герасимова С.А., Горбунов В.С., Красношлыкова О.Г., Прудникова О.Е., Аверчук О.А. Воспитание на региональном материале. Сборник материалов [Текст]./ Т.М. Кукченко, С.А. Герасимова, В.С. Горбунов, О.Г. Красношлыкова, О.Е. Прудникова, О.А. Аверчук – Кемерово: Кузбассвузиздат,2002. – 42 с.</w:t>
      </w:r>
    </w:p>
    <w:p w14:paraId="1C7A2ACA" w14:textId="77777777" w:rsidR="00DB48CB" w:rsidRPr="007632EE" w:rsidRDefault="00DB48CB" w:rsidP="007632EE">
      <w:pPr>
        <w:pStyle w:val="a8"/>
        <w:numPr>
          <w:ilvl w:val="0"/>
          <w:numId w:val="20"/>
        </w:numPr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 xml:space="preserve">Сухолет, И.Н Вопросы духовной культуры в школьном обществознании/ И.Н.Сухолет.-М.: Школьная пресса, 2003. </w:t>
      </w:r>
    </w:p>
    <w:p w14:paraId="15C84101" w14:textId="77777777" w:rsidR="00DB48CB" w:rsidRPr="007632EE" w:rsidRDefault="00DB48CB" w:rsidP="007632EE">
      <w:pPr>
        <w:pStyle w:val="a8"/>
        <w:numPr>
          <w:ilvl w:val="0"/>
          <w:numId w:val="20"/>
        </w:numPr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Три ступени к демократии: гражданское образование учащихся общеобразовательных учреждений России // Граждановедение: приложение к «Учительской газете».-2003.№7.</w:t>
      </w:r>
    </w:p>
    <w:p w14:paraId="3E7290FD" w14:textId="77777777" w:rsidR="00DB48CB" w:rsidRPr="007632EE" w:rsidRDefault="00DB48CB" w:rsidP="007632EE">
      <w:pPr>
        <w:pStyle w:val="a8"/>
        <w:numPr>
          <w:ilvl w:val="0"/>
          <w:numId w:val="20"/>
        </w:numPr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Шемшурина А.И. Программа нравственно-этического воспитания школьников в работе классного руководителя [Текст]./ А.И.Шемшурина // Этическое воспитание.-2006-№2</w:t>
      </w:r>
    </w:p>
    <w:p w14:paraId="4C311AA4" w14:textId="77777777" w:rsidR="00DB48CB" w:rsidRPr="007632EE" w:rsidRDefault="00DB48CB" w:rsidP="007632EE">
      <w:pPr>
        <w:pStyle w:val="a8"/>
        <w:numPr>
          <w:ilvl w:val="0"/>
          <w:numId w:val="20"/>
        </w:numPr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Шемшурина А.И. Нравственное воспитание школьников: методические рекомендации [Текст]./ А.И.Шемшурина // Этическое воспитание.-2005-№1</w:t>
      </w:r>
    </w:p>
    <w:p w14:paraId="12D7F287" w14:textId="77777777" w:rsidR="00DB48CB" w:rsidRPr="007632EE" w:rsidRDefault="00DB48CB" w:rsidP="007632EE">
      <w:pPr>
        <w:pStyle w:val="a8"/>
        <w:numPr>
          <w:ilvl w:val="0"/>
          <w:numId w:val="20"/>
        </w:numPr>
        <w:ind w:left="714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 xml:space="preserve">Яковлев, Ю.Я. Ваши права, дети [Текст]./ / Ю.Я. Яковлев.-М.: 2002. </w:t>
      </w:r>
    </w:p>
    <w:p w14:paraId="017FDC92" w14:textId="77777777" w:rsidR="00DB48CB" w:rsidRPr="007632EE" w:rsidRDefault="00DB48CB" w:rsidP="007632EE">
      <w:pPr>
        <w:pStyle w:val="a8"/>
        <w:numPr>
          <w:ilvl w:val="0"/>
          <w:numId w:val="20"/>
        </w:numPr>
        <w:tabs>
          <w:tab w:val="num" w:pos="142"/>
        </w:tabs>
        <w:ind w:left="714" w:right="-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 xml:space="preserve">Красная книга Кемеровской области. Редкие и находящиеся под угрозой исчезновения виды растений и грибов [Текст] / Авт.-сост.: А. Т. Мальцева, Л. О. Петункина, Г. И. Яковлева и др.; Отв. ред. И. М. Красноборов. - Кемерово: Кн.изд-во, 2000. – 248 с. </w:t>
      </w:r>
    </w:p>
    <w:p w14:paraId="213D7102" w14:textId="77777777" w:rsidR="00DB48CB" w:rsidRPr="007632EE" w:rsidRDefault="00DB48CB" w:rsidP="007632EE">
      <w:pPr>
        <w:pStyle w:val="a8"/>
        <w:numPr>
          <w:ilvl w:val="0"/>
          <w:numId w:val="20"/>
        </w:numPr>
        <w:tabs>
          <w:tab w:val="left" w:pos="8080"/>
        </w:tabs>
        <w:ind w:left="714" w:right="-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>Атлас для школьников Кемеровская область / под общ. ред. В. Н. Гнатишина. – М., 2005.</w:t>
      </w:r>
    </w:p>
    <w:p w14:paraId="4D251465" w14:textId="77777777" w:rsidR="00DB48CB" w:rsidRPr="007632EE" w:rsidRDefault="00DB48CB" w:rsidP="007632EE">
      <w:pPr>
        <w:pStyle w:val="a8"/>
        <w:numPr>
          <w:ilvl w:val="0"/>
          <w:numId w:val="20"/>
        </w:numPr>
        <w:tabs>
          <w:tab w:val="left" w:pos="8080"/>
        </w:tabs>
        <w:ind w:left="714" w:right="-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>География Кемеровской области. Природа/ Соловьев Л.И. – Кемерово: ОАО «ИПП «Кузбасс»; ООО «СКИФ», 2006. – 384 с.</w:t>
      </w:r>
    </w:p>
    <w:p w14:paraId="228C54A7" w14:textId="77777777" w:rsidR="00DB48CB" w:rsidRPr="007632EE" w:rsidRDefault="00DB48CB" w:rsidP="007632EE">
      <w:pPr>
        <w:pStyle w:val="a8"/>
        <w:numPr>
          <w:ilvl w:val="0"/>
          <w:numId w:val="20"/>
        </w:numPr>
        <w:tabs>
          <w:tab w:val="left" w:pos="8080"/>
        </w:tabs>
        <w:ind w:left="714" w:right="-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>История Кузбасса / отв. ред. Н. П. Шуранов. – Кемерово ИПП «Кузбасс», «СКИФ», 2006. – 360 с.</w:t>
      </w:r>
    </w:p>
    <w:p w14:paraId="7C984050" w14:textId="77777777" w:rsidR="007632EE" w:rsidRDefault="00DB48CB" w:rsidP="007632EE">
      <w:pPr>
        <w:pStyle w:val="HTML"/>
        <w:numPr>
          <w:ilvl w:val="0"/>
          <w:numId w:val="20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История Кузбасса в рассказах для детей от древних веков до нашего времени / Вера Лаврина. – Кемерово: ФГУИПП «Кузбасс», 2004. – 80 с.</w:t>
      </w:r>
    </w:p>
    <w:p w14:paraId="77E83F5C" w14:textId="77777777" w:rsidR="007632EE" w:rsidRDefault="00DB48CB" w:rsidP="007632EE">
      <w:pPr>
        <w:pStyle w:val="HTML"/>
        <w:numPr>
          <w:ilvl w:val="0"/>
          <w:numId w:val="20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Рыжков М.И. Земля героев [Текст] / М.И. Рыжков, М.Г. Щербаков. – Кемеровское книжное издательство,1978. – 286 с.</w:t>
      </w:r>
    </w:p>
    <w:p w14:paraId="23D3A7D5" w14:textId="77777777" w:rsidR="00DB48CB" w:rsidRPr="007632EE" w:rsidRDefault="00DB48CB" w:rsidP="007632EE">
      <w:pPr>
        <w:pStyle w:val="HTML"/>
        <w:numPr>
          <w:ilvl w:val="0"/>
          <w:numId w:val="20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b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Рехлов В.С. Повесть о Михайле Волкове [Текст] / В.С. Рехлов. – Кемеровское книжное издательство,1960. – 177 с.</w:t>
      </w:r>
    </w:p>
    <w:p w14:paraId="09DA5027" w14:textId="77777777" w:rsidR="007632EE" w:rsidRPr="007632EE" w:rsidRDefault="00000000" w:rsidP="007632EE">
      <w:pPr>
        <w:pStyle w:val="a8"/>
        <w:numPr>
          <w:ilvl w:val="0"/>
          <w:numId w:val="20"/>
        </w:numPr>
        <w:tabs>
          <w:tab w:val="left" w:pos="9355"/>
        </w:tabs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B48CB" w:rsidRPr="007632E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Скиданова Е.Н</w:t>
        </w:r>
        <w:r w:rsidR="00DB48CB" w:rsidRPr="007632E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hyperlink>
      <w:r w:rsidR="007632EE"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8CB"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«История земли Кузнецкой»: [Электр. ресурс] – URL: [http://festival.1september.ru/articles/521536/].</w:t>
      </w:r>
      <w:r w:rsidR="00DB48CB"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48CB" w:rsidRPr="007632EE">
        <w:rPr>
          <w:rFonts w:ascii="Times New Roman" w:hAnsi="Times New Roman" w:cs="Times New Roman"/>
          <w:sz w:val="24"/>
          <w:szCs w:val="24"/>
        </w:rPr>
        <w:t>15</w:t>
      </w:r>
      <w:r w:rsidR="00DB48CB" w:rsidRPr="007632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B48CB" w:rsidRPr="007632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Козлова О.Г</w:t>
      </w:r>
      <w:r w:rsidR="00DB48CB" w:rsidRPr="007632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DB48CB" w:rsidRPr="0076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B48CB"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Внеклассное мероприятие по географии. Урок-конкурс «65 лет Кемеровской области»: [Электр. ресурс] – URL: [http://festival.1september.ru/articles/504384/].</w:t>
      </w:r>
      <w:r w:rsidR="00DB48CB"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48CB"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48CB" w:rsidRPr="007632EE">
        <w:rPr>
          <w:rFonts w:ascii="Times New Roman" w:hAnsi="Times New Roman" w:cs="Times New Roman"/>
          <w:sz w:val="24"/>
          <w:szCs w:val="24"/>
        </w:rPr>
        <w:t>Ткаченко В.К. Кемеровчане в годы войны 1941-1945 гг. [Текст] / В.К. Ткаченко. – Кемерово,1996. – 278 с.</w:t>
      </w:r>
    </w:p>
    <w:p w14:paraId="17419D5F" w14:textId="77777777" w:rsidR="007632EE" w:rsidRPr="007632EE" w:rsidRDefault="00DB48CB" w:rsidP="007632EE">
      <w:pPr>
        <w:pStyle w:val="a8"/>
        <w:numPr>
          <w:ilvl w:val="0"/>
          <w:numId w:val="20"/>
        </w:numPr>
        <w:tabs>
          <w:tab w:val="left" w:pos="9355"/>
        </w:tabs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Кузбасс. Культура. Избранные страницы (Кузбасс. Культура. История и настоящее) [Текст] / Кемерово-Томск, 2008. – 256 с.</w:t>
      </w:r>
    </w:p>
    <w:p w14:paraId="4B3EF7A3" w14:textId="77777777" w:rsidR="007632EE" w:rsidRPr="007632EE" w:rsidRDefault="00DB48CB" w:rsidP="007632EE">
      <w:pPr>
        <w:pStyle w:val="a8"/>
        <w:numPr>
          <w:ilvl w:val="0"/>
          <w:numId w:val="20"/>
        </w:numPr>
        <w:tabs>
          <w:tab w:val="left" w:pos="9355"/>
        </w:tabs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Кеннелл Р.Э. Товарищ Костыль. Приключения американского мальчика в Кемерове: сибирская хроника жизни юного Девида Пламмера 1922-1924 [Текст] / Р.Э. Кеннелл. – Кемерово,2008. – 176 с.</w:t>
      </w:r>
    </w:p>
    <w:p w14:paraId="49AF15E9" w14:textId="77777777" w:rsidR="007632EE" w:rsidRPr="007632EE" w:rsidRDefault="00DB48CB" w:rsidP="007632EE">
      <w:pPr>
        <w:pStyle w:val="a8"/>
        <w:numPr>
          <w:ilvl w:val="0"/>
          <w:numId w:val="20"/>
        </w:numPr>
        <w:tabs>
          <w:tab w:val="left" w:pos="9355"/>
        </w:tabs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Красная горка. Юбилей города [Текст] / Кемерово,2008.</w:t>
      </w:r>
    </w:p>
    <w:p w14:paraId="5CE8627C" w14:textId="77777777" w:rsidR="007632EE" w:rsidRPr="007632EE" w:rsidRDefault="00DB48CB" w:rsidP="007632EE">
      <w:pPr>
        <w:pStyle w:val="a8"/>
        <w:numPr>
          <w:ilvl w:val="0"/>
          <w:numId w:val="20"/>
        </w:numPr>
        <w:tabs>
          <w:tab w:val="left" w:pos="9355"/>
        </w:tabs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>Массово-политическое издание «Мгновения подвига» [Текст] / Кемерово,2000.</w:t>
      </w:r>
    </w:p>
    <w:p w14:paraId="5A171CE4" w14:textId="77777777" w:rsidR="00DB48CB" w:rsidRPr="007632EE" w:rsidRDefault="00DB48CB" w:rsidP="007632EE">
      <w:pPr>
        <w:pStyle w:val="a8"/>
        <w:numPr>
          <w:ilvl w:val="0"/>
          <w:numId w:val="20"/>
        </w:numPr>
        <w:tabs>
          <w:tab w:val="left" w:pos="9355"/>
        </w:tabs>
        <w:ind w:left="714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32EE">
        <w:rPr>
          <w:rFonts w:ascii="Times New Roman" w:hAnsi="Times New Roman" w:cs="Times New Roman"/>
          <w:sz w:val="24"/>
          <w:szCs w:val="24"/>
        </w:rPr>
        <w:t xml:space="preserve">Документальное издание «Мгновения подвига» Книга вторая [Текст] / Кемерово,2005. </w:t>
      </w:r>
    </w:p>
    <w:p w14:paraId="43BC3B9B" w14:textId="77777777" w:rsidR="007632EE" w:rsidRDefault="007632EE" w:rsidP="007632EE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7478EEA" w14:textId="77777777" w:rsidR="007632EE" w:rsidRDefault="007632EE" w:rsidP="007632EE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7F42662B" w14:textId="77777777" w:rsidR="007632EE" w:rsidRDefault="00DB48CB" w:rsidP="007632EE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806ADC">
        <w:rPr>
          <w:rFonts w:ascii="Times New Roman" w:hAnsi="Times New Roman" w:cs="Times New Roman"/>
          <w:b/>
          <w:i/>
          <w:sz w:val="24"/>
          <w:szCs w:val="24"/>
        </w:rPr>
        <w:t>Список литературы для обучающихся</w:t>
      </w:r>
    </w:p>
    <w:p w14:paraId="3156848C" w14:textId="77777777" w:rsidR="00DB48CB" w:rsidRPr="007632EE" w:rsidRDefault="00DB48CB" w:rsidP="007632EE">
      <w:pPr>
        <w:pStyle w:val="a8"/>
        <w:numPr>
          <w:ilvl w:val="0"/>
          <w:numId w:val="21"/>
        </w:numPr>
        <w:ind w:left="714" w:right="-2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 xml:space="preserve">Красная книга Кемеровской области. Редкие и находящиеся под угрозой исчезновения виды растений и грибов [Текст] / Авт.-сост.: А. Т. Мальцева, Л. О. Петункина, Г. И. Яковлева и др.; Отв. ред. И. М. Красноборов. - Кемерово: Кн.изд-во, 2000. – 248 с. </w:t>
      </w:r>
    </w:p>
    <w:p w14:paraId="5F27AB53" w14:textId="77777777" w:rsidR="00DB48CB" w:rsidRPr="007632EE" w:rsidRDefault="00DB48CB" w:rsidP="007632EE">
      <w:pPr>
        <w:pStyle w:val="a8"/>
        <w:numPr>
          <w:ilvl w:val="0"/>
          <w:numId w:val="21"/>
        </w:numPr>
        <w:tabs>
          <w:tab w:val="left" w:pos="8080"/>
        </w:tabs>
        <w:ind w:left="714" w:right="-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>Атлас для школьников Кемеровская область / под общ. ред. В. Н. Гнатишина. – М., 2005.</w:t>
      </w:r>
    </w:p>
    <w:p w14:paraId="0FE47F66" w14:textId="77777777" w:rsidR="00DB48CB" w:rsidRPr="007632EE" w:rsidRDefault="00DB48CB" w:rsidP="007632EE">
      <w:pPr>
        <w:pStyle w:val="a8"/>
        <w:numPr>
          <w:ilvl w:val="0"/>
          <w:numId w:val="21"/>
        </w:numPr>
        <w:tabs>
          <w:tab w:val="left" w:pos="8080"/>
        </w:tabs>
        <w:ind w:left="714" w:right="-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>География Кемеровской области. Природа/ Соловьев Л.И. – Кемерово: ОАО «ИПП «Кузбасс»; ООО «СКИФ», 2006. – 384 с.</w:t>
      </w:r>
    </w:p>
    <w:p w14:paraId="4BF82347" w14:textId="77777777" w:rsidR="00DB48CB" w:rsidRPr="007632EE" w:rsidRDefault="00DB48CB" w:rsidP="007632EE">
      <w:pPr>
        <w:pStyle w:val="a8"/>
        <w:numPr>
          <w:ilvl w:val="0"/>
          <w:numId w:val="21"/>
        </w:numPr>
        <w:tabs>
          <w:tab w:val="left" w:pos="8080"/>
        </w:tabs>
        <w:ind w:left="714" w:right="-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2EE">
        <w:rPr>
          <w:rFonts w:ascii="Times New Roman" w:eastAsia="Calibri" w:hAnsi="Times New Roman" w:cs="Times New Roman"/>
          <w:sz w:val="24"/>
          <w:szCs w:val="24"/>
        </w:rPr>
        <w:t>История Кузбасса / отв. ред. Н. П. Шуранов. – Кемерово ИПП «Кузбасс», «СКИФ», 2006. – 360 с.</w:t>
      </w:r>
    </w:p>
    <w:p w14:paraId="096E2F9E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История Кузбасса в рассказах для детей от древних веков до нашего времени / Вера Лаврина. – Кемерово: ФГУИПП «Кузбасс», 2004. – 80 с.</w:t>
      </w:r>
    </w:p>
    <w:p w14:paraId="63256530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Рыжков М.И. Земля героев [Текст] / М.И. Рыжков, М.Г. Щербаков. – Кемеровское книжное издательство,1978. – 286 с.</w:t>
      </w:r>
    </w:p>
    <w:p w14:paraId="2CA7C365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Рехлов В.С. Повесть о Михайле Волкове [Текст] / В.С. Рехлов. – Кемеровское книжное издательство,1960. – 177 с.</w:t>
      </w:r>
    </w:p>
    <w:p w14:paraId="3AFFD52E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Ткаченко В.К. Кемеровчане в годы войны 1941-1945 гг. [Текст] / В.К. Ткаченко. – Кемерово,1996. – 278 с.</w:t>
      </w:r>
    </w:p>
    <w:p w14:paraId="03A2173D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Буклет «Кемеровчане. 65-летию Кемеровской области» [Текст] / Кемерово,2008.</w:t>
      </w:r>
    </w:p>
    <w:p w14:paraId="7C62243F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Кузбасс. Культура. Избранные страницы (Кузбасс. Культура. История и настоящее) [Текст] / Кемерово-Томск, 2008. – 256 с.</w:t>
      </w:r>
    </w:p>
    <w:p w14:paraId="5C1581B7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Кеннелл Р.Э. Товарищ Костыль. Приключения американского мальчика в Кемерове: сибирская хроника жизни юного Девида Пламмера 1922-1924 [Текст] / Р.Э. Кеннелл. – Кемерово,2008. – 176 с.</w:t>
      </w:r>
    </w:p>
    <w:p w14:paraId="401E3AFF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Красная горка. Юбилей города [Текст] / Кемерово,2008.</w:t>
      </w:r>
    </w:p>
    <w:p w14:paraId="62CA2998" w14:textId="77777777" w:rsidR="007632EE" w:rsidRDefault="00DB48CB" w:rsidP="007632EE">
      <w:pPr>
        <w:pStyle w:val="HTML"/>
        <w:numPr>
          <w:ilvl w:val="0"/>
          <w:numId w:val="21"/>
        </w:numPr>
        <w:tabs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>Массово-политическое издание «Мгновения подвига» [Текст] / Кемерово,2000.</w:t>
      </w:r>
    </w:p>
    <w:p w14:paraId="00AA87B6" w14:textId="77777777" w:rsidR="00DB48CB" w:rsidRPr="007632EE" w:rsidRDefault="00DB48CB" w:rsidP="007632EE">
      <w:pPr>
        <w:pStyle w:val="HTML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8080"/>
        </w:tabs>
        <w:spacing w:line="240" w:lineRule="auto"/>
        <w:ind w:left="714" w:right="-1" w:hanging="357"/>
        <w:rPr>
          <w:rFonts w:ascii="Times New Roman" w:hAnsi="Times New Roman" w:cs="Times New Roman"/>
          <w:b/>
          <w:sz w:val="24"/>
          <w:szCs w:val="24"/>
        </w:rPr>
      </w:pPr>
      <w:r w:rsidRPr="00806ADC">
        <w:rPr>
          <w:rFonts w:ascii="Times New Roman" w:hAnsi="Times New Roman" w:cs="Times New Roman"/>
          <w:sz w:val="24"/>
          <w:szCs w:val="24"/>
        </w:rPr>
        <w:t xml:space="preserve">Документальное издание «Мгновения подвига» Книга вторая [Текст] / Кемерово,2005. </w:t>
      </w:r>
    </w:p>
    <w:p w14:paraId="2924FC47" w14:textId="77777777" w:rsidR="00DB48CB" w:rsidRDefault="00DB48CB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AEEFB40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D2981DC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C678837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AE1530C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13BEA3C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295CD32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7EDE95B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D1E1B00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6FED220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8CFEAAB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B6A822F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010F34F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552D3F2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599D83D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A09503B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257F0DA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2BFBA22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0546325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06C7682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C0B1A90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106EF23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210F00D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ED5F080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07826CE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C759189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455D39C4" w14:textId="77777777" w:rsidR="006E665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47DFDEE" w14:textId="77777777" w:rsidR="006E665C" w:rsidRPr="00806ADC" w:rsidRDefault="006E665C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0835241" w14:textId="77777777" w:rsidR="007632EE" w:rsidRPr="007632EE" w:rsidRDefault="00DB48CB" w:rsidP="00640799">
      <w:pPr>
        <w:pStyle w:val="a8"/>
        <w:numPr>
          <w:ilvl w:val="0"/>
          <w:numId w:val="35"/>
        </w:numPr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Приложения</w:t>
      </w:r>
    </w:p>
    <w:p w14:paraId="18F74355" w14:textId="77777777" w:rsidR="007632EE" w:rsidRDefault="00DB48CB" w:rsidP="007632EE">
      <w:pPr>
        <w:pStyle w:val="a8"/>
        <w:ind w:left="0" w:righ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Перечень ключевых слов</w:t>
      </w:r>
    </w:p>
    <w:p w14:paraId="60DEE4CD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Аналитическое описание -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 рассказа, в котором дается описание составных частей, деталей, их функционального назначения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Архитектура -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(лат. architectura - от греч. architekthon - строитель) (зодчество), искусство проектировать и строить здания и др.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Город -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крупный населенный пункт, административный, торговый, промышленный и культурный центр.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Деревня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 слов деру, драть (подготовка участка земли, выдирали кусты, деревья);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Заимка -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старину: земельный участок, занятый кем-нибудь по праву первого владения, обычно вдали от других поселений.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История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(от греч. historia - рассказ о прошедшем - об узнанном), 1) процесс развития природы и общества. 2) Комплекс общественных наук изучающих прошлое .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Кемерово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город, центр Кемеровской области. Расположен на обоих берегах реки Томи. На месте современной центральной части города, при впадении в Томь реки Искитим, в начале XVIII века крестьянином Щегловым была основана деревня, названная по его фамилии. Впоследствии деревня превратилась в крупное село Щеглово (Щегловское), получившее статус города в 1918 г. и название Щегловск. В 1923 г. Щегловск был переименован в г.Кемерово по названию Кемеровского рудника. Кемеровский рудник был назван по имени небольшой деревни Кемерово, основанной в начале XIX века безвестным крестьянином Кемеровым. Возможно, он выходец из тюрко-язычной среды. Фамилия Кемеров могла возникнуть от прозвища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Кемер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«крутой берег», или</w:t>
      </w:r>
      <w:r w:rsidR="006E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Комур -</w:t>
      </w:r>
      <w:r w:rsidR="006E6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«уголь».Есть и еще одно толкование происхождения названия Кемерово.До прихода русских при владении реки Акаевой в Томь был расположен Темир улус - «железный улус», в котором</w:t>
      </w:r>
      <w:r w:rsidR="00833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жили представители местных тюрок. Русские поселенцы до конца XIX века называли Темир улус Темировой деревней, позже Темеровой деревней. Представители старших поколений и в настоящее время называют город то Кемерово, то Темерово. Переход начальной «т» в «к» был вполне возможен.</w:t>
      </w:r>
      <w:r w:rsidR="00833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61FC6CE7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Краеведение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изучение природы, населения, хозяйства, истории и культуры какой-либо части страны, административного или природного района, населенных пунктов главным образом силами местного населения.</w:t>
      </w:r>
    </w:p>
    <w:p w14:paraId="2BEAD15B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Микрорайон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микро… - первая часть сложных слов, обозначающая малые размеры.</w:t>
      </w:r>
    </w:p>
    <w:p w14:paraId="6A6E5810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Музей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учреждение, занимающееся собиранием, изучением, хранением и экспонированием предметов, памятников естественной культуры, а также просветительской и популяризаторской деятельностью.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2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Новокузнецк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крупнейший город области. Возник сначала как Кузнецкий острог. Потом стал городом Кузнецком, еще позднее – Сталинском, и позже - городом Новокузнецком.</w:t>
      </w:r>
    </w:p>
    <w:p w14:paraId="26354D02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Област</w:t>
      </w:r>
      <w:r w:rsidRPr="007632E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ь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1).Часть страны, государственной территории. 2).Крупная административно-территориальная единица.</w:t>
      </w:r>
    </w:p>
    <w:p w14:paraId="65D80E7B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Областной центр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город с административными, промышленными и другими учреждениями.</w:t>
      </w:r>
    </w:p>
    <w:p w14:paraId="2CB06CD6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Переселенцы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человек, переселившийся с постоянного места жительства в новые, обычно необжитые места.</w:t>
      </w:r>
    </w:p>
    <w:p w14:paraId="074C13A7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Площадь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незастроенное большое и ровное место (в городе, селе), от которого в разные стороны расходятся улицы.</w:t>
      </w:r>
    </w:p>
    <w:p w14:paraId="0C9AB334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Почетный гражданин города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почетный - пользующийся почетом (уважением, оказываемым обществом, окружающими людьми), заслуживающий его; гражданин - 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 w14:paraId="25D99AF3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Процесс</w:t>
      </w: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последовательная смена состояний в развитии.</w:t>
      </w:r>
    </w:p>
    <w:p w14:paraId="281A1394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Разрез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открытая горная разработка.</w:t>
      </w:r>
    </w:p>
    <w:p w14:paraId="0B6DCA31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Район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административно-территориальная единица большого города.</w:t>
      </w:r>
    </w:p>
    <w:p w14:paraId="0DF280D6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>Рельеф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франц ( relief - от лат. relevo - поднимаю), совокупность неровностей суши, дна океанов и морей, разнообразных по очертаниям, размерам, происхождению, возрасту.</w:t>
      </w:r>
    </w:p>
    <w:p w14:paraId="2B454CB6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Улус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у некоторых народов Сибири: селение.</w:t>
      </w:r>
    </w:p>
    <w:p w14:paraId="1C9CBA16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Факт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имевший место фрагмент действительности, конкретной ситуации.</w:t>
      </w:r>
    </w:p>
    <w:p w14:paraId="439B9AE9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Шахта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горнопромышленное предприятие, ведущее подземную добычу полезного ископаемого место добычи его.</w:t>
      </w:r>
    </w:p>
    <w:p w14:paraId="4392A9F8" w14:textId="77777777" w:rsidR="00833FA7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Юрта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у некоторых кочевых народов Южной Сибири: переносное конусообразной формы жилище, крытое звериными шкурами.</w:t>
      </w:r>
    </w:p>
    <w:p w14:paraId="6C8F7A50" w14:textId="77777777" w:rsidR="00DB48CB" w:rsidRDefault="00DB48CB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вления</w:t>
      </w:r>
      <w:r w:rsidRPr="00763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общие понятия (революция, восстание) безотносительно к конкретным фактам, без указания места, времени, участников.</w:t>
      </w:r>
    </w:p>
    <w:p w14:paraId="57544C7E" w14:textId="77777777" w:rsidR="00833FA7" w:rsidRPr="007632EE" w:rsidRDefault="00833FA7" w:rsidP="00833FA7">
      <w:pPr>
        <w:pStyle w:val="a8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075A4F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«Наш край»</w:t>
      </w:r>
      <w:r w:rsidR="0083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итоговое занятие)</w:t>
      </w:r>
    </w:p>
    <w:p w14:paraId="2D206F0E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Крупнейший город Кузбасса.</w:t>
      </w:r>
    </w:p>
    <w:p w14:paraId="50512435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О каком полезном ископаемом Петр 1 сказал: «Сей минерал, если не нам, то потомкам нашим зело полезен будет»?</w:t>
      </w:r>
    </w:p>
    <w:p w14:paraId="53E6E0F7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Родина космонавта Алексея Архиповича Леонова</w:t>
      </w:r>
    </w:p>
    <w:p w14:paraId="5B514A28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Столица Кузбасса</w:t>
      </w:r>
    </w:p>
    <w:p w14:paraId="5896C5FC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Главная водная артерия Кузбасса</w:t>
      </w:r>
    </w:p>
    <w:p w14:paraId="2B362C24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Название растения, которое первым зацветает в Кемеровской области</w:t>
      </w:r>
    </w:p>
    <w:p w14:paraId="58482184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 Разгадав кроссворд, вы получите ключевое слово. Что вы знаете о нем?</w:t>
      </w:r>
    </w:p>
    <w:p w14:paraId="623AA6E2" w14:textId="77777777" w:rsidR="00833FA7" w:rsidRDefault="00833FA7" w:rsidP="00DB48CB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F211572" w14:textId="77777777" w:rsidR="00833FA7" w:rsidRDefault="00DB48CB" w:rsidP="00DB48CB">
      <w:pPr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«Крестики-нолики»</w:t>
      </w:r>
      <w:r w:rsidR="0083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Реки Кемеровской области</w:t>
      </w:r>
      <w:r w:rsidRPr="00806AD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</w:p>
    <w:p w14:paraId="3340C574" w14:textId="77777777" w:rsidR="00833FA7" w:rsidRDefault="00DB48CB" w:rsidP="00833FA7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Командам предлагаются карточки-перфокарты, где записаны номера вопросов-заданий. Ведущий читает вопрос-задание, а команды ставят «+», если вопрос-задание верное, или «0», если в нем ошибка.</w:t>
      </w:r>
    </w:p>
    <w:p w14:paraId="56E3C38A" w14:textId="77777777" w:rsidR="00DB48CB" w:rsidRPr="00833FA7" w:rsidRDefault="00DB48CB" w:rsidP="00833FA7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833FA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Вопросы-задания:</w:t>
      </w:r>
    </w:p>
    <w:p w14:paraId="7AD15B26" w14:textId="77777777" w:rsidR="00DB48CB" w:rsidRPr="00806ADC" w:rsidRDefault="00DB48CB" w:rsidP="00833FA7">
      <w:pPr>
        <w:numPr>
          <w:ilvl w:val="0"/>
          <w:numId w:val="3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и осина – это объекты живой природы.</w:t>
      </w:r>
    </w:p>
    <w:p w14:paraId="4CA2AEB9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холодный осенний месяц – октябрь.</w:t>
      </w:r>
    </w:p>
    <w:p w14:paraId="1815DB08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выпадают осадки только в виде дождя.</w:t>
      </w:r>
    </w:p>
    <w:p w14:paraId="198083FF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Ежики запасают на зиму грибы и ягоды.</w:t>
      </w:r>
    </w:p>
    <w:p w14:paraId="7254890D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бабочки улетают осенью в тёплые края.</w:t>
      </w:r>
    </w:p>
    <w:p w14:paraId="301AB980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улетают в тёплые края, потому что становится холодно.</w:t>
      </w:r>
    </w:p>
    <w:p w14:paraId="0C4B2E0F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осени залегают в спячку бурундуки и барсуки.</w:t>
      </w:r>
    </w:p>
    <w:p w14:paraId="3B329EA9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зиму запасают корм волки, лоси, лисы.</w:t>
      </w:r>
    </w:p>
    <w:p w14:paraId="1FFD8F7D" w14:textId="77777777" w:rsidR="00DB48CB" w:rsidRPr="00806ADC" w:rsidRDefault="00DB48CB" w:rsidP="0040223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 осенью нагуливают подкожный жир и засыпают</w:t>
      </w:r>
    </w:p>
    <w:p w14:paraId="5D767CEF" w14:textId="77777777" w:rsidR="00833FA7" w:rsidRDefault="00DB48CB" w:rsidP="00833F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зимой не умирают, а спят</w:t>
      </w: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Перфокарта с правильными ответами:</w:t>
      </w: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1 2 3 4 5 6 7 8 9 10</w:t>
      </w:r>
      <w:r w:rsidRPr="00806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A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+ 0 0 0 + 0 + 0 0 +</w:t>
      </w:r>
    </w:p>
    <w:p w14:paraId="25A3C474" w14:textId="77777777" w:rsidR="00DB48CB" w:rsidRPr="00833FA7" w:rsidRDefault="00DB48CB" w:rsidP="00833FA7">
      <w:pPr>
        <w:shd w:val="clear" w:color="auto" w:fill="FFFFFF"/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«Кузбасс» </w:t>
      </w:r>
      <w:r w:rsidRPr="00833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(«Границы Кемеровской области. Причины ее образования»)</w:t>
      </w:r>
      <w:r w:rsidRPr="00833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6B451A3" w14:textId="77777777" w:rsidR="00833FA7" w:rsidRDefault="00DB48CB" w:rsidP="00DB48CB">
      <w:pPr>
        <w:shd w:val="clear" w:color="auto" w:fill="FFFFFF"/>
        <w:spacing w:before="100" w:beforeAutospacing="1" w:after="100" w:afterAutospacing="1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48CB">
        <w:rPr>
          <w:rFonts w:ascii="Times New Roman" w:hAnsi="Times New Roman" w:cs="Times New Roman"/>
          <w:b/>
          <w:bCs/>
          <w:sz w:val="24"/>
          <w:szCs w:val="24"/>
        </w:rPr>
        <w:t>ИГРЫ С ДЕТЬМИ НА ЗАКРЕПЛЕНИЕ МАТЕРИАЛА</w:t>
      </w:r>
    </w:p>
    <w:p w14:paraId="1EAC963C" w14:textId="77777777" w:rsidR="00833FA7" w:rsidRDefault="00DB48CB" w:rsidP="00DB48CB">
      <w:pPr>
        <w:shd w:val="clear" w:color="auto" w:fill="FFFFFF"/>
        <w:spacing w:before="100" w:beforeAutospacing="1" w:after="100" w:afterAutospacing="1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«ГОСТИ ГОРОДА</w:t>
      </w: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» - позволяет уточнить и закрепить знания детей о своем городе, больше знать о его достопримечательностях, воспитывает любовь к своему городу.</w:t>
      </w:r>
    </w:p>
    <w:p w14:paraId="5E0C423A" w14:textId="77777777" w:rsidR="00833FA7" w:rsidRDefault="00DB48CB" w:rsidP="00DB48CB">
      <w:pPr>
        <w:shd w:val="clear" w:color="auto" w:fill="FFFFFF"/>
        <w:spacing w:before="100" w:beforeAutospacing="1" w:after="100" w:afterAutospacing="1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«ПУТЕШЕСТВИЕ ПО ГОРОДУ</w:t>
      </w: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» - закрепляют знание детей о родном городе, кто в нем живет и трудится, какой транспорт, как украшен, единая архитектура, неповторимые единичные объекты.</w:t>
      </w:r>
    </w:p>
    <w:p w14:paraId="1755A163" w14:textId="77777777" w:rsidR="00833FA7" w:rsidRDefault="00DB48CB" w:rsidP="00DB48CB">
      <w:pPr>
        <w:shd w:val="clear" w:color="auto" w:fill="FFFFFF"/>
        <w:spacing w:before="100" w:beforeAutospacing="1" w:after="100" w:afterAutospacing="1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«УЗНАЙ, ГДЕ НАХОДИШСЯ</w:t>
      </w: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» - учитель раздает открытки с видами города. Дети рассказывают, где они находятся и что с этим местом связано в городе.</w:t>
      </w:r>
    </w:p>
    <w:p w14:paraId="4B1CFF2C" w14:textId="77777777" w:rsidR="00833FA7" w:rsidRDefault="00DB48CB" w:rsidP="00DB48CB">
      <w:pPr>
        <w:shd w:val="clear" w:color="auto" w:fill="FFFFFF"/>
        <w:spacing w:before="100" w:beforeAutospacing="1" w:after="100" w:afterAutospacing="1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«ЗНАЕШЬ ЛИ ТЫ СВОЙ ГОРОД»</w:t>
      </w: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раздается по 3 фотографии. У учителя фишки или карточки одного цвета. Учитель  называет достопримечательность. Если ребенок узнал ее у себя на фотографии, то он закрывает карточкой. Выигрывает тот, кто больше фотографий закроет.</w:t>
      </w:r>
    </w:p>
    <w:p w14:paraId="32761B45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ПОГОВОРКИ</w:t>
      </w:r>
    </w:p>
    <w:p w14:paraId="7800E933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Кто где родился, там и пригодился.</w:t>
      </w:r>
    </w:p>
    <w:p w14:paraId="55FF4023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Тот герой, кто за Родину горой</w:t>
      </w:r>
    </w:p>
    <w:p w14:paraId="3C4C6D3C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Родная земля и в горсти мила</w:t>
      </w:r>
    </w:p>
    <w:p w14:paraId="5B076D90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Родная сторона мать, чужая – мачеха</w:t>
      </w:r>
    </w:p>
    <w:p w14:paraId="47031430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Родная сторона – колыбель, чужая – дырявое корыто</w:t>
      </w:r>
    </w:p>
    <w:p w14:paraId="5C2A5E56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На родной стороне и камушек знаком</w:t>
      </w:r>
    </w:p>
    <w:p w14:paraId="6071EE78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Жить – Родине служить</w:t>
      </w:r>
    </w:p>
    <w:p w14:paraId="0DD65AA6" w14:textId="77777777" w:rsidR="00833FA7" w:rsidRDefault="00833FA7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6038BD" w14:textId="77777777" w:rsidR="00833FA7" w:rsidRDefault="00DB48CB" w:rsidP="00833FA7">
      <w:pPr>
        <w:shd w:val="clear" w:color="auto" w:fill="FFFFFF"/>
        <w:ind w:left="0" w:right="0" w:firstLine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B48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"Самый внимательный слушатель".</w:t>
      </w:r>
    </w:p>
    <w:p w14:paraId="4D6DB1D5" w14:textId="77777777" w:rsidR="00833FA7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Проверим зал, насколько внимательно вы слушали наши выступления. У каждого сидящего в зале есть сигнальные карточки. С одной стороны зеленая - это знак согласия (человечек улыбается), с другой стороны - красная (человечек не доволен) - это значит "не согласен"). А соглашаться или не соглашаться вы будете с моими высказываниями.</w:t>
      </w:r>
    </w:p>
    <w:p w14:paraId="044C05EF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Верно 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Кузбасс, Кузнецкий край, Кемеровская область- все это наша родина. (ДА)</w:t>
      </w:r>
    </w:p>
    <w:p w14:paraId="738C5539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Топонимы -это все географические названия, нанесенные на карту. (ДА)</w:t>
      </w:r>
    </w:p>
    <w:p w14:paraId="69AE5CC6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богатство Кузбасса -золото. (НЕТ, уголь)</w:t>
      </w:r>
    </w:p>
    <w:p w14:paraId="6129F583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Главная река Кемеровской области -Обь. (НЕТ, Томь)</w:t>
      </w:r>
    </w:p>
    <w:p w14:paraId="21BC9DC6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Кемерово раньше был небольшим селом. (ДА, село Щеглове)</w:t>
      </w:r>
    </w:p>
    <w:p w14:paraId="5BFD8015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Памятником доледниковой растительности является Кузедеевский липовый остров. (ДА)</w:t>
      </w:r>
    </w:p>
    <w:p w14:paraId="27278697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Лапти лучше плести из осины. (НЕТ, из липы)</w:t>
      </w:r>
    </w:p>
    <w:p w14:paraId="326303FB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Динозавры всегда жили и живут на территории нашей области. (НЕТ, только в доледниковый период)</w:t>
      </w:r>
      <w:r w:rsidR="004A1B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9C85B5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На месте современной Кузнецкой равнины более 600 лет назад была пустыня. (НЕТ, море) Музей наскальной живописи -это Кузнецкий Алатау. (НЕТ, Томская писаница) Чаще всего на Томской писанице встречаются изображения медведя. (НЕТ, лосихи)</w:t>
      </w:r>
    </w:p>
    <w:p w14:paraId="5EC23C35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В 1618 году русские казаки построили Кузнецкую крепость-первую на территории современного Кузбасса (ДА)</w:t>
      </w:r>
    </w:p>
    <w:p w14:paraId="5C8C93B8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Томская писаница произошло от названия города Томска. (НЕТ)</w:t>
      </w:r>
    </w:p>
    <w:p w14:paraId="180BEB37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занятием первобытных людей, появившихся на территории области была охота. (ДА)</w:t>
      </w:r>
    </w:p>
    <w:p w14:paraId="1C4B49A4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завоевания Сибири связано с именем Ермака Тимофеевича. (ДА)</w:t>
      </w:r>
    </w:p>
    <w:p w14:paraId="0F54D5F3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Каменный уголь впервые открыл Александр Пушкин. (НЕТ, Михаиле Волков)</w:t>
      </w:r>
    </w:p>
    <w:p w14:paraId="44A075B0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Открытие каменного угля в Кузбассе произошло в период правления Ивана Грозного. (НЕТ, Петра 1)</w:t>
      </w:r>
    </w:p>
    <w:p w14:paraId="5ACFB36F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Коренными жителями области являются шорцы, телеуты, калмаки. (ДА)</w:t>
      </w:r>
    </w:p>
    <w:p w14:paraId="6D2382A3" w14:textId="77777777" w:rsidR="004A1B6A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Областной центр Кузбасса назывался раньше Щегловск. (ДА)</w:t>
      </w:r>
    </w:p>
    <w:p w14:paraId="065794D7" w14:textId="77777777" w:rsidR="00DB48CB" w:rsidRDefault="00DB48CB" w:rsidP="004A1B6A">
      <w:pPr>
        <w:shd w:val="clear" w:color="auto" w:fill="FFFFFF"/>
        <w:ind w:left="0" w:righ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CB">
        <w:rPr>
          <w:rFonts w:ascii="Times New Roman" w:hAnsi="Times New Roman" w:cs="Times New Roman"/>
          <w:sz w:val="24"/>
          <w:szCs w:val="24"/>
          <w:shd w:val="clear" w:color="auto" w:fill="FFFFFF"/>
        </w:rPr>
        <w:t>15городов входит сейчас в состав Кемеровской области? (НЕТ, 20 городов)</w:t>
      </w:r>
    </w:p>
    <w:p w14:paraId="68F5A5B0" w14:textId="77777777" w:rsidR="004A1B6A" w:rsidRPr="00500420" w:rsidRDefault="004A1B6A" w:rsidP="004A1B6A">
      <w:pPr>
        <w:shd w:val="clear" w:color="auto" w:fill="FFFFFF"/>
        <w:ind w:left="0" w:right="0" w:firstLine="0"/>
        <w:jc w:val="both"/>
        <w:rPr>
          <w:color w:val="1F497D" w:themeColor="text2"/>
          <w:sz w:val="24"/>
          <w:szCs w:val="24"/>
        </w:rPr>
      </w:pPr>
    </w:p>
    <w:p w14:paraId="32E249DF" w14:textId="77777777" w:rsidR="00DB48CB" w:rsidRPr="00DB48CB" w:rsidRDefault="00DB48CB" w:rsidP="00DB48CB">
      <w:pPr>
        <w:pStyle w:val="a5"/>
        <w:jc w:val="both"/>
        <w:rPr>
          <w:b/>
          <w:i/>
          <w:sz w:val="24"/>
          <w:szCs w:val="24"/>
        </w:rPr>
      </w:pPr>
      <w:r w:rsidRPr="00DB48CB">
        <w:rPr>
          <w:b/>
          <w:i/>
          <w:sz w:val="24"/>
          <w:szCs w:val="24"/>
        </w:rPr>
        <w:t>История развития Кузбасса.</w:t>
      </w:r>
    </w:p>
    <w:p w14:paraId="2E38D04C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1.</w:t>
      </w:r>
      <w:r w:rsidRPr="00DB48CB">
        <w:rPr>
          <w:sz w:val="24"/>
          <w:szCs w:val="24"/>
          <w:u w:val="single"/>
        </w:rPr>
        <w:t xml:space="preserve"> Кузнецкая земля до присоединения к русскому государству.</w:t>
      </w:r>
    </w:p>
    <w:p w14:paraId="549BB6BF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Изучение истории Кузбасса. </w:t>
      </w:r>
    </w:p>
    <w:p w14:paraId="74BE8DA2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Краткое содержание: «Первые люди на территории нашего края поселились приблизительно 30 тысяч лет назад. Это были охотники из Казахстана и Алтая. Сотни тысяч лет назад В Сибири был тёплый климат, теплолюбивая растительность:  дуб, бук, клён, липа, ясень, грецкий орех. </w:t>
      </w:r>
      <w:r w:rsidRPr="00DB48CB">
        <w:rPr>
          <w:sz w:val="24"/>
          <w:szCs w:val="24"/>
        </w:rPr>
        <w:lastRenderedPageBreak/>
        <w:t>«Липовый остров» в районе посёлков Кузедеево и Малиновка. Крылов в 1889г впервые описал «Реликтовую липовую рощу». В 1950 г. площадь составляла 150 квадратных метров. В настоящее время площадь, занимаемая реликтовыми липами сократилась почти в двое»</w:t>
      </w:r>
    </w:p>
    <w:p w14:paraId="4D4C6E4C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08302990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Просмотр видеофильмов по истории Кузбасса, изучение книжной документации, поиск в интернете исторических сведений о родном крае, сбор информации у сторожил посёлка. Оформление альбома «История Кузбасса»</w:t>
      </w:r>
    </w:p>
    <w:p w14:paraId="3AB72585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1F273F9A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2.</w:t>
      </w:r>
      <w:r w:rsidRPr="00DB48CB">
        <w:rPr>
          <w:sz w:val="24"/>
          <w:szCs w:val="24"/>
          <w:u w:val="single"/>
        </w:rPr>
        <w:t>Экскурсии в краеведческие музеи области.</w:t>
      </w:r>
    </w:p>
    <w:p w14:paraId="3FBFBA15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Первые музеи Кузбасса. Коренные жители нашего края: телеуты и шорцы. Численность телеутов составляет менее тысячи человек, поэтому эта народность внесена в Красную книгу области. Основное занятие коренных жителей: охота, лесной промысел, земледелие. Ещё в 6 веке до нашей эры шорцы Кузнецкого Алатау умели выплавлять железо, изготовлять орудие труда. В одиннадцатом – пятнадцатом веках на территории нашего края появились русские люди. Развитие кузнечного дела. Сбор дани киргизским князем, позднее джунгарскому хану, а затем русскому царю (сбор ясака с шорцев).</w:t>
      </w:r>
    </w:p>
    <w:p w14:paraId="395287E1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2E338AD2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Экскурсия в село Беково. Оформление презентации.</w:t>
      </w:r>
    </w:p>
    <w:p w14:paraId="0A616A17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562FB8FD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3.</w:t>
      </w:r>
      <w:r w:rsidRPr="00DB48CB">
        <w:rPr>
          <w:sz w:val="24"/>
          <w:szCs w:val="24"/>
          <w:u w:val="single"/>
        </w:rPr>
        <w:t>Первооткрыватели и рудознатцы Кузнецкой Земли.</w:t>
      </w:r>
    </w:p>
    <w:p w14:paraId="7FD8AA6E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Поход Ермака  положил начало присоединения Сибири к русскому государству. В 1622 г . правительство Петра – I разрешило «всем и каждому … какого бы чина и достоинства ни был, добывать любые руды на собственных и частновладельческих землях».  В 1721 году рудознатец Михайло Волков в 7 верстах (приблизительно 15 км) от Верхотомского острога, в районе нынешнего г.Кемерово обнаружил «горелую гору» 20 сажен высоты (приблизительно 42 м.). Площадь М.Волкова, памятник и обелиск (сентябрь 1957г.). В 1794г пущен Гавриловский литейный завод. В 1816г. – Гурьевский серебро-плавильный завод. В 1771г – Томский железо-плавильный завод (позднее Прокопьевский район, село Томское).</w:t>
      </w:r>
    </w:p>
    <w:p w14:paraId="360F4D13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040CA959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i/>
          <w:sz w:val="24"/>
          <w:szCs w:val="24"/>
        </w:rPr>
        <w:t xml:space="preserve">   </w:t>
      </w:r>
      <w:r w:rsidRPr="00DB48CB">
        <w:rPr>
          <w:sz w:val="24"/>
          <w:szCs w:val="24"/>
        </w:rPr>
        <w:t>Экскурсия в город Кемерово на площадь Михайло Волкова или в краеведческий музей города Прокопьевска.  Оформление альбома «Первооткрыватели Земли Кузнецкой»</w:t>
      </w:r>
    </w:p>
    <w:p w14:paraId="74C96DD5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6E876E8D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4.</w:t>
      </w:r>
      <w:r w:rsidRPr="00DB48CB">
        <w:rPr>
          <w:sz w:val="24"/>
          <w:szCs w:val="24"/>
          <w:u w:val="single"/>
        </w:rPr>
        <w:t>Разложение крепостничества в Кузбассе.</w:t>
      </w:r>
    </w:p>
    <w:p w14:paraId="5CA8FFE5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Подневольный труд и труд вольнонаёмных, низкая производительность труда, эксплуатация мастеровых и детей (с 6-7 лет). Развитие золотопромышленности. М.И. Залесов построил действующую модель паровой турбины, которая могла бы заменить тяжёлый ручной труд, но крепостники не хотели тратить деньги на механизацию подъёма и водоотлива. Только в 1859 году на Гурьевском заводе появился первый паровой </w:t>
      </w:r>
    </w:p>
    <w:p w14:paraId="5A6DEAF4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двигатель мощностью в 5 лошадиных сил. Исследователи нашего края: инженер-капитан Алтайского горного округа Соколовский, крупный русский учёный, геолог и историк Пётр Александрович Чихачёв (1842г.); один из крупнейших геологов России 19века профессор Григорий Ефимович Щуровский (1844).</w:t>
      </w:r>
    </w:p>
    <w:p w14:paraId="45DB68A9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0D4AE2F4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Поиск информации через интернет о вольнонаёмном труде, эксплуатации детского труда в Сибири. Подготовка презентаций на данную тему.</w:t>
      </w:r>
    </w:p>
    <w:p w14:paraId="0CF17007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256377AA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5.</w:t>
      </w:r>
      <w:r w:rsidRPr="00DB48CB">
        <w:rPr>
          <w:sz w:val="24"/>
          <w:szCs w:val="24"/>
          <w:u w:val="single"/>
        </w:rPr>
        <w:t>Развитие капитализма в Кузбассе.</w:t>
      </w:r>
    </w:p>
    <w:p w14:paraId="73F2744B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Крестьянская реформа 1861г. Развитие сельского хозяйства и замирание промышленности. В 1890г в Кузбассе добывалось угля в 174 раза меньше, чем в Донбассе. В 1864г был закрыт Томский железо-делательный завод, а  в 1897г – Гавриловский серебро-плавильный, стали пустеть Салаирские рудники, падала добыча золота. Появились крупнейшие золотопромышленные компании Асташева и Мальцева. Положение ссыльных. Культура Кузбасса во второй половине 19 века.</w:t>
      </w:r>
    </w:p>
    <w:p w14:paraId="376462A6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lastRenderedPageBreak/>
        <w:t>Практическая работа.</w:t>
      </w:r>
    </w:p>
    <w:p w14:paraId="21294875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Составление презентаций и оформление альбомов по данной теме. Поиск информации о полезных ископаемых Кузбасса в 19 веке (через интернет) </w:t>
      </w:r>
    </w:p>
    <w:p w14:paraId="47CD754A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301967FC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6.</w:t>
      </w:r>
      <w:r w:rsidRPr="00DB48CB">
        <w:rPr>
          <w:sz w:val="24"/>
          <w:szCs w:val="24"/>
          <w:u w:val="single"/>
        </w:rPr>
        <w:t>Установление советской власти в Кузбассе.</w:t>
      </w:r>
    </w:p>
    <w:p w14:paraId="59B6E8B1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Революционная работа С.М. Кирова (Сергей Костриков жил в Томске), В.В.Куйбышева (в Кузнецке жили его родители, в 1906г он к ним приехал, но из-за преследований пришлось уехать), В.И. Обнорского. Май 1919г – мятеж белочехов, захвачены Мариинск, Тайга, Томск. К 20 июля 1918г был захвачен весь Кузбасс.  Развёртывается партизанское движение. Отряд Петра Фёдоровича Сухова громит врага на протяжении 3000 км. В посёлке Тюшур отряд окружён врагами и разбит, а Сухова после жестоких пыток расстреляли. Франц Суховерхов 15.10. 1918г был расстрелян врагами. Чумайское восстание (в селе Чумай) крестьян, их связь с шахтёрами Анжерки и Судженки с крестьянами других деревень. Установление диктатуры Колчака. 18.11.1918г восстание в Кольчугино (Ленинск-Кузнецкий) под руководством Демьяна Погребного. 24.12.1919г были освобождены города: Тайга, Анжеро-Судженск, Кузнецк, Мариинск.</w:t>
      </w:r>
    </w:p>
    <w:p w14:paraId="5909A657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623F41DA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Экскурсия к памятнику борцам за становление Советской власти.</w:t>
      </w:r>
    </w:p>
    <w:p w14:paraId="2FCE37C4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153E1F71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7.</w:t>
      </w:r>
      <w:r w:rsidRPr="00DB48CB">
        <w:rPr>
          <w:sz w:val="24"/>
          <w:szCs w:val="24"/>
          <w:u w:val="single"/>
        </w:rPr>
        <w:t>Вклад Кузбасса в Великую Отечественную войну.</w:t>
      </w:r>
    </w:p>
    <w:p w14:paraId="0B48DF3C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«Всё для фронта, всё для победы!»  Создание новых отраслей промышленности (50 новых предприятий). КМК в годы Вов. Железнодорожники станции Белово построили бронепоезд «Металлург Кузбасса», трудящиеся села Кузедеево, Таштагольского и Мысковского районов собрали 2 миллиона 800тысяч рублей на постройку авиаэскадрилии  «Горная Шория». Комсомольцы и школьники тоже внесли свой вклад в фонд обороны. Вклад школьников моей школы в строительство танка Дед Мороз. Из 28 панфиловцев трое из Кузбасса: А.В. Сарыгин – герой Советского Союза, А.И. Шилин – дважды герой Советского Союза. Подвиг трёх героев из Новокузнецка. Разведчица-партизанка Вера Волошина и медсестра Зинаида Михайловна Туснолобова – Марченко (всего две женщины Кузбасса) удостоины высокого звания героев Советского Союза.</w:t>
      </w:r>
    </w:p>
    <w:p w14:paraId="05A8C895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3723B00E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Экскурсия в музей школы №24 или в музей истории КМК.  Оформление альбома, посвящённого героям-землякам.</w:t>
      </w:r>
    </w:p>
    <w:p w14:paraId="6F25DE34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1ACA57EB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8.</w:t>
      </w:r>
      <w:r w:rsidRPr="00DB48CB">
        <w:rPr>
          <w:sz w:val="24"/>
          <w:szCs w:val="24"/>
          <w:u w:val="single"/>
        </w:rPr>
        <w:t>Памятные места родного края.</w:t>
      </w:r>
    </w:p>
    <w:p w14:paraId="5F9BA2EB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Дом Фёдора Михайловича Достоевского в г. Новокузнецке.  Он жил там в 1857 году. Приехал из Семипалатинска. С Марией Дмитриевной Исаевой обвенчался в г. Новокузнецке. Исаева и Достоевский были сильные духом людьми, лидерами и поэтому расстались, а вскоре Исаева скончалась от туберкулёза. Второй раз Достоевский женился на молодой девушке. </w:t>
      </w:r>
    </w:p>
    <w:p w14:paraId="70C5F553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Почта. Старинные избы. Михаил Константинович Курако – доминщик самоучка, один из лучших мастеров сталеплавильщиков. 05.02.1920 года умер от тифа, похоронен в Осинниках на той площадке, где он проектировал завод. В 1947 году его прах перенесли к КМК в Новокузнецке и поставили памятник.</w:t>
      </w:r>
    </w:p>
    <w:p w14:paraId="756156D4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часть.</w:t>
      </w:r>
    </w:p>
    <w:p w14:paraId="324CEF96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Виртуальная экскурсия в город Новокузнецк: дом Достоевского, КМК.</w:t>
      </w:r>
    </w:p>
    <w:p w14:paraId="4C902EF9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 xml:space="preserve">9. </w:t>
      </w:r>
      <w:r w:rsidRPr="00DB48CB">
        <w:rPr>
          <w:sz w:val="24"/>
          <w:szCs w:val="24"/>
          <w:u w:val="single"/>
        </w:rPr>
        <w:t>Современный Кузбасс.</w:t>
      </w:r>
    </w:p>
    <w:p w14:paraId="5266EC5C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Развитие угольной промышленности, сельского хозяйства, образования, медицины, строительства.</w:t>
      </w:r>
    </w:p>
    <w:p w14:paraId="51866076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2B2F5CF2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Экскурсия на промышленное предприятие</w:t>
      </w:r>
    </w:p>
    <w:p w14:paraId="530D6DBB" w14:textId="77777777" w:rsidR="00DB48CB" w:rsidRPr="00DB48CB" w:rsidRDefault="00DB48CB" w:rsidP="00DB48CB">
      <w:pPr>
        <w:pStyle w:val="a5"/>
        <w:jc w:val="both"/>
        <w:rPr>
          <w:b/>
          <w:i/>
          <w:sz w:val="24"/>
          <w:szCs w:val="24"/>
        </w:rPr>
      </w:pPr>
      <w:r w:rsidRPr="00DB48CB">
        <w:rPr>
          <w:b/>
          <w:i/>
          <w:sz w:val="24"/>
          <w:szCs w:val="24"/>
        </w:rPr>
        <w:t>География земли Кузнецкой.</w:t>
      </w:r>
    </w:p>
    <w:p w14:paraId="45377327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7B497F4C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10.</w:t>
      </w:r>
      <w:r w:rsidRPr="00DB48CB">
        <w:rPr>
          <w:sz w:val="24"/>
          <w:szCs w:val="24"/>
          <w:u w:val="single"/>
        </w:rPr>
        <w:t>Кемеровская область на карте Родины.</w:t>
      </w:r>
    </w:p>
    <w:p w14:paraId="4DA58889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lastRenderedPageBreak/>
        <w:t xml:space="preserve">Почти на 30 км протянулась КМО с востока на запад и 500 км с севера на юг. На юге и юго-западе граничит с Алтайским краем. на западе – с Новосибирской областью, на севере с Томской областью, на востоке с Красноярским краем. Площадь Кемеровской области составляет 95500 квадратных километров. </w:t>
      </w:r>
    </w:p>
    <w:p w14:paraId="6273C868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0EDC396B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Нанесение карты КМО на контурную карту России.</w:t>
      </w:r>
    </w:p>
    <w:p w14:paraId="3193661C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7EC10866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4E6C3527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11.</w:t>
      </w:r>
      <w:r w:rsidRPr="00DB48CB">
        <w:rPr>
          <w:sz w:val="24"/>
          <w:szCs w:val="24"/>
          <w:u w:val="single"/>
        </w:rPr>
        <w:t>Карта Кемеровской области.</w:t>
      </w:r>
    </w:p>
    <w:p w14:paraId="283FFC00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Карта – чертёж участков земной поверхности. Масштаб. Изображение поверхности на карте при помощи разных топографических знаков. Обозначение соседей Обозначение полезных ископаемых.</w:t>
      </w:r>
    </w:p>
    <w:p w14:paraId="39B355E1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2FF27653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Работа на  контурной карте Кемеровской области. Нанесение объектов земной поверхности на контурные карты, городов Кузбасса и полезных ископаемых. </w:t>
      </w:r>
    </w:p>
    <w:p w14:paraId="03B222FA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63F4759C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12.</w:t>
      </w:r>
      <w:r w:rsidRPr="00DB48CB">
        <w:rPr>
          <w:sz w:val="24"/>
          <w:szCs w:val="24"/>
          <w:u w:val="single"/>
        </w:rPr>
        <w:t>Поверхность Кемеровской области.</w:t>
      </w:r>
    </w:p>
    <w:p w14:paraId="3450C2A1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Кузнецкий Алатау  - горная страна на востоке Кемеровской области (самая большая горная система области). У Кузнецкого Алатау нет единого хребта. Самая высокая вершина в хребте Поднебесные зубья – гора Верхний Зуб – 2178 м. Для Кузнецкого Алатау характерны каменные россыпи – курумы (нагромождение камней). Склоны хребтов покрыты тайгой. Недра Кузнецкого Алатау богаты железными рудами, есть марганец, золото, известняки, сланцы и другие полезные ископаемые.</w:t>
      </w:r>
    </w:p>
    <w:p w14:paraId="194775FA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Горная Шория – второй по размерам горный массив Кузбасса, расположена на междуречье рек Кондома и Мрассу. Она сильно расчленена гидросетью. Мустаг (Пустаг) – 1560 м.  В горной Шории много логов и небольших сопок.</w:t>
      </w:r>
    </w:p>
    <w:p w14:paraId="6585C957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Салаирский кряж находится на западе области. Когда-то высокие горы разрушились и в настоящее время представляют собой цепь холмов и возвышенностей высотой до 500 м. Покрыты лиственными лесами и сосновыми борами. Изрезаны широкими речными долинами.</w:t>
      </w:r>
    </w:p>
    <w:p w14:paraId="588A006C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Кузнецкая котловина расположена  между Салаирским кряжем и Кузнецким Алатау. В далёкие времена на этом месте находился морской залив, на дно которого отлагались остатки деревьев и других растений. Эти отложения за многие миллионы лет превратились в каменный уголь.  Высота Кузнецкой котловины на севере 200 м, а на юге  до 500 м. Широкие равнинные пространства котловины, раньше занятые степью и лесостепью, сейчас распаханы и превращены в плодородные поля.</w:t>
      </w:r>
    </w:p>
    <w:p w14:paraId="413F05B4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29CA9565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Походы  (очные и заочные через интернет) в Горную Шорию, Кузнецкий Алатау, Салаирский кряж, Кузнецкую котловину. Оформление презентаций «Поверхность моего края»</w:t>
      </w:r>
    </w:p>
    <w:p w14:paraId="5BD216B6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25BE27D9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>13.</w:t>
      </w:r>
      <w:r w:rsidRPr="00DB48CB">
        <w:rPr>
          <w:sz w:val="24"/>
          <w:szCs w:val="24"/>
          <w:u w:val="single"/>
        </w:rPr>
        <w:t>В подземных кладовых.</w:t>
      </w:r>
    </w:p>
    <w:p w14:paraId="0B0B809C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Каменный уголь – главное богатство земли Кузнецкой. В 1626 г уголь показали Петру-Ι, сидевшему у костра. Самый крупный кусок угля царь взял себе, а остальные бросил в огонь. От костра пошёл такой сильный жар, что все отодвинулись. Это был первый уголь нашей страны. Если бы весь уголь Кузбасса высыпать в железнодорожные вагоны, то то получился бы состав длиной, равной расстоянию от Земли до Солнца и обратно.</w:t>
      </w:r>
    </w:p>
    <w:p w14:paraId="53518CCE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Михайло Волков – первооткрыватель кузнецкого угля (1721 г.), горелая гора. По своим качествам кузнецкий уголь не имеет себе равных. Он отлично горит, даёт мало золы.</w:t>
      </w:r>
    </w:p>
    <w:p w14:paraId="7A939426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Уголь Бачатского разреза.</w:t>
      </w:r>
    </w:p>
    <w:p w14:paraId="0AA7636E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Железной рудой славится Горная Шория. Одна из гор так и называется Темиртау, что значит «железная гора». Найдены в Горной Шории и фосфаты. Цветные металлы – на рудниках Салаира. Золото, нефелины (алюминиевые сыры) – на севере Кузнецкого Алатау. В Кузбассе есть и другие полезные ископаемые: песок, глина, гравий, известняк, мрамор, гранит.</w:t>
      </w:r>
    </w:p>
    <w:p w14:paraId="529E1C8C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16B9F96F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lastRenderedPageBreak/>
        <w:t xml:space="preserve">Сбор и оформление коллекции подземных ископаемых Кузбасса. </w:t>
      </w:r>
    </w:p>
    <w:p w14:paraId="77A2D13E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Посещение  минерологического музея города Новокузнецка</w:t>
      </w:r>
    </w:p>
    <w:p w14:paraId="3C422106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4FF9B36D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14.</w:t>
      </w:r>
      <w:r w:rsidRPr="00DB48CB">
        <w:rPr>
          <w:sz w:val="24"/>
          <w:szCs w:val="24"/>
          <w:u w:val="single"/>
        </w:rPr>
        <w:t>Климат нашего края.</w:t>
      </w:r>
    </w:p>
    <w:p w14:paraId="39654B0B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Климат – это средняя погода, характерная для местности, повторяющаяся из года в год. Для нашей местности характерен резко континентальный климат – с долгой морозной зимой и коротким жарким летом. </w:t>
      </w:r>
    </w:p>
    <w:p w14:paraId="7DFCB4CB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В Кузнецком Алатау – 91 ледник, их площадь составляет 6,79 м².  Они расположены на небольшой высоте 1200 -  1300 м, а иногда 1450 м. Высота ледника 300 – 400 м. В летнее время в Кузнецком Алатау температура более низкая, чем в других частях КМО. Здесь образуется больше облаков, увеличивается количество осадков и продолжительность снежного покрова.</w:t>
      </w:r>
    </w:p>
    <w:p w14:paraId="62B0BABE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В Горной Шории ледников нет, там только снежники. Самый морозный месяц – январь. В Кузнецкой котловине морозы доходят до – 57</w:t>
      </w:r>
      <w:r w:rsidRPr="00DB48CB">
        <w:rPr>
          <w:sz w:val="24"/>
          <w:szCs w:val="24"/>
          <w:vertAlign w:val="superscript"/>
        </w:rPr>
        <w:t>0</w:t>
      </w:r>
      <w:r w:rsidRPr="00DB48CB">
        <w:rPr>
          <w:sz w:val="24"/>
          <w:szCs w:val="24"/>
        </w:rPr>
        <w:t xml:space="preserve"> (в районе Крапивино).</w:t>
      </w:r>
    </w:p>
    <w:p w14:paraId="30F8F38D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22 декабря – самый короткий день. В Кузбассе он длится всего 7 часов. 22 марта день становится равным ночи. А 22 июня солнце светит над  Кузбассом 17часов 37 минут, ночь всего 6 часов 23 минуты. После 24 июня дни начинают убывать.</w:t>
      </w:r>
    </w:p>
    <w:p w14:paraId="59A42A9C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В Кузнецком Алатау в течение всего года дуют горно-долиные ветры. В долине днём теплее, чем в горах, а ночью холоднее. Январская температура на 20</w:t>
      </w:r>
      <w:r w:rsidRPr="00DB48CB">
        <w:rPr>
          <w:sz w:val="24"/>
          <w:szCs w:val="24"/>
          <w:vertAlign w:val="superscript"/>
        </w:rPr>
        <w:t>0</w:t>
      </w:r>
      <w:r w:rsidRPr="00DB48CB">
        <w:rPr>
          <w:sz w:val="24"/>
          <w:szCs w:val="24"/>
        </w:rPr>
        <w:t xml:space="preserve"> – 40</w:t>
      </w:r>
      <w:r w:rsidRPr="00DB48CB">
        <w:rPr>
          <w:sz w:val="24"/>
          <w:szCs w:val="24"/>
          <w:vertAlign w:val="superscript"/>
        </w:rPr>
        <w:t>0</w:t>
      </w:r>
      <w:r w:rsidRPr="00DB48CB">
        <w:rPr>
          <w:sz w:val="24"/>
          <w:szCs w:val="24"/>
        </w:rPr>
        <w:t xml:space="preserve"> выше, а июльская на 30</w:t>
      </w:r>
      <w:r w:rsidRPr="00DB48CB">
        <w:rPr>
          <w:sz w:val="24"/>
          <w:szCs w:val="24"/>
          <w:vertAlign w:val="superscript"/>
        </w:rPr>
        <w:t>0</w:t>
      </w:r>
      <w:r w:rsidRPr="00DB48CB">
        <w:rPr>
          <w:sz w:val="24"/>
          <w:szCs w:val="24"/>
        </w:rPr>
        <w:t xml:space="preserve"> ниже, чем в Кузнецкой котловине. </w:t>
      </w:r>
    </w:p>
    <w:p w14:paraId="0A0379F8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Климат Горной Шории заметно отличается от климата соседних горных территорий сравнительно тёплым летом. Наибольшей суровостью климата отличается юго-западная возвышенная часть. На этой территории самое большое количество осадков, самый мощный снежный покров (до 4 м). Безморозный период здесь максимальный – 128 дней.</w:t>
      </w:r>
    </w:p>
    <w:p w14:paraId="426AC3A9" w14:textId="77777777" w:rsidR="00DB48CB" w:rsidRPr="00DB48CB" w:rsidRDefault="00DB48CB" w:rsidP="00DB48CB">
      <w:pPr>
        <w:pStyle w:val="a5"/>
        <w:jc w:val="both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14E0F673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Ведение дневника погоды и составление розы ветров. </w:t>
      </w:r>
    </w:p>
    <w:p w14:paraId="155B5B45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Экскурсия на метеостанциию</w:t>
      </w:r>
    </w:p>
    <w:p w14:paraId="6CC91019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787B8B76" w14:textId="77777777" w:rsidR="00DB48CB" w:rsidRPr="00DB48CB" w:rsidRDefault="00DB48CB" w:rsidP="00DB48CB">
      <w:pPr>
        <w:pStyle w:val="a5"/>
        <w:jc w:val="both"/>
        <w:rPr>
          <w:sz w:val="24"/>
          <w:szCs w:val="24"/>
          <w:u w:val="single"/>
        </w:rPr>
      </w:pPr>
      <w:r w:rsidRPr="00DB48CB">
        <w:rPr>
          <w:sz w:val="24"/>
          <w:szCs w:val="24"/>
        </w:rPr>
        <w:t xml:space="preserve">15. </w:t>
      </w:r>
      <w:r w:rsidRPr="00DB48CB">
        <w:rPr>
          <w:sz w:val="24"/>
          <w:szCs w:val="24"/>
          <w:u w:val="single"/>
        </w:rPr>
        <w:t>Реки и озёра Кузбасса.</w:t>
      </w:r>
    </w:p>
    <w:p w14:paraId="36A21BCA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Всего в Кузбассе 750рек. Томь самая большая и полноводная река – 840 км, впадает в р. Обь. В Томь впадает более 100 крупных рек и небольших речек. Кия – вторая по величине река КМО (в переводе с тюркского «обливайся водой»). Её протяжённость 507 км. Из равнинных рек самая крупная – Иня.  На этой реке в районе г. Белово построена самая крупная электростанция, которая работает на местном угле. Образовалось водохранилище – Беловское море.  </w:t>
      </w:r>
    </w:p>
    <w:p w14:paraId="0410D9D8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    Большой Берчикуль – самое большое озеро в нашей области. Его  длина – 8 км, а ширина – более 4 км. Имеет красивые живописные берега, поросшие соснами и лиственницами, озеро богато рыбой: щукой, окунем, чебаком. Очень красивы горные озёра в Кузнецком Алатау и горной Шории.</w:t>
      </w:r>
    </w:p>
    <w:p w14:paraId="1581F58F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</w:p>
    <w:p w14:paraId="35B62A5E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Нанесение рек Кузбасса на контурную карту области. </w:t>
      </w:r>
    </w:p>
    <w:p w14:paraId="28843390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Экскурсия к истокам Абы.</w:t>
      </w:r>
    </w:p>
    <w:p w14:paraId="72BAE5DD" w14:textId="77777777" w:rsidR="004A1B6A" w:rsidRDefault="004A1B6A" w:rsidP="00DB48CB">
      <w:pPr>
        <w:pStyle w:val="a5"/>
        <w:jc w:val="both"/>
        <w:rPr>
          <w:sz w:val="24"/>
          <w:szCs w:val="24"/>
        </w:rPr>
      </w:pPr>
    </w:p>
    <w:p w14:paraId="0711453A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16.</w:t>
      </w:r>
      <w:r w:rsidRPr="00DB48CB">
        <w:rPr>
          <w:sz w:val="24"/>
          <w:szCs w:val="24"/>
          <w:u w:val="single"/>
        </w:rPr>
        <w:t>Почвы Кузбасса.</w:t>
      </w:r>
    </w:p>
    <w:p w14:paraId="3C9971F3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Почва – это верхний плодородный слой земли. Плодородие – это свойство почвы удовлетворять растения питательными веществами.  </w:t>
      </w:r>
    </w:p>
    <w:p w14:paraId="65B553BD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   Почвенный покров области можно разделить на 4 района: </w:t>
      </w:r>
    </w:p>
    <w:p w14:paraId="785A590A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- район Кузнецкой котловины – чернозёмное ядро, с трёх сторон ограждено узким кольцом оподзоленных почв;</w:t>
      </w:r>
    </w:p>
    <w:p w14:paraId="3D16DD9A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- район северной части области характеризуется чрезвычайной пестротой почвенного покрова, но типичны подзолистые почвы и выщелочные чернозёмы;</w:t>
      </w:r>
    </w:p>
    <w:p w14:paraId="31403849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>- Кузнецкий Алатау и Салаир – подзолистые и глубокооподзоленные;</w:t>
      </w:r>
    </w:p>
    <w:p w14:paraId="07BC0C1C" w14:textId="77777777" w:rsidR="00DB48CB" w:rsidRPr="00DB48CB" w:rsidRDefault="00DB48CB" w:rsidP="00DB48CB">
      <w:pPr>
        <w:pStyle w:val="a5"/>
        <w:jc w:val="both"/>
        <w:rPr>
          <w:sz w:val="24"/>
          <w:szCs w:val="24"/>
        </w:rPr>
      </w:pPr>
      <w:r w:rsidRPr="00DB48CB">
        <w:rPr>
          <w:sz w:val="24"/>
          <w:szCs w:val="24"/>
        </w:rPr>
        <w:t xml:space="preserve">- район Горной Шории псевдо (ложно) оподзоленные почвы. </w:t>
      </w:r>
    </w:p>
    <w:p w14:paraId="54293B81" w14:textId="77777777" w:rsidR="00DB48CB" w:rsidRPr="00DB48CB" w:rsidRDefault="00DB48CB" w:rsidP="00DB48CB">
      <w:pPr>
        <w:pStyle w:val="a5"/>
        <w:rPr>
          <w:i/>
          <w:sz w:val="24"/>
          <w:szCs w:val="24"/>
        </w:rPr>
      </w:pPr>
      <w:r w:rsidRPr="00DB48CB">
        <w:rPr>
          <w:i/>
          <w:sz w:val="24"/>
          <w:szCs w:val="24"/>
        </w:rPr>
        <w:t>Практическая работа.</w:t>
      </w:r>
      <w:r w:rsidRPr="00DB48CB">
        <w:rPr>
          <w:sz w:val="24"/>
          <w:szCs w:val="24"/>
        </w:rPr>
        <w:t>Сбор и оформление коллекции почв Кузбасса.</w:t>
      </w:r>
    </w:p>
    <w:p w14:paraId="4CDC9995" w14:textId="77777777" w:rsidR="00522A62" w:rsidRPr="00DB48CB" w:rsidRDefault="00522A62" w:rsidP="00DB48CB">
      <w:pPr>
        <w:ind w:left="0" w:right="-1" w:firstLine="142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522A62" w:rsidRPr="00DB48CB" w:rsidSect="003140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80A4" w14:textId="77777777" w:rsidR="0092042B" w:rsidRDefault="0092042B" w:rsidP="00CD4870">
      <w:r>
        <w:separator/>
      </w:r>
    </w:p>
  </w:endnote>
  <w:endnote w:type="continuationSeparator" w:id="0">
    <w:p w14:paraId="694855E3" w14:textId="77777777" w:rsidR="0092042B" w:rsidRDefault="0092042B" w:rsidP="00CD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491592"/>
      <w:docPartObj>
        <w:docPartGallery w:val="Page Numbers (Bottom of Page)"/>
        <w:docPartUnique/>
      </w:docPartObj>
    </w:sdtPr>
    <w:sdtContent>
      <w:p w14:paraId="2FA9B654" w14:textId="77777777" w:rsidR="00DF6A80" w:rsidRDefault="00DF6A8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42">
          <w:rPr>
            <w:noProof/>
          </w:rPr>
          <w:t>5</w:t>
        </w:r>
        <w:r>
          <w:fldChar w:fldCharType="end"/>
        </w:r>
      </w:p>
    </w:sdtContent>
  </w:sdt>
  <w:p w14:paraId="1CC481EB" w14:textId="77777777" w:rsidR="00DF6A80" w:rsidRDefault="00DF6A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8F3C" w14:textId="77777777" w:rsidR="0092042B" w:rsidRDefault="0092042B" w:rsidP="00CD4870">
      <w:r>
        <w:separator/>
      </w:r>
    </w:p>
  </w:footnote>
  <w:footnote w:type="continuationSeparator" w:id="0">
    <w:p w14:paraId="7CD8235B" w14:textId="77777777" w:rsidR="0092042B" w:rsidRDefault="0092042B" w:rsidP="00CD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566">
    <w:multiLevelType w:val="hybridMultilevel"/>
    <w:lvl w:ilvl="0" w:tplc="83752803">
      <w:start w:val="1"/>
      <w:numFmt w:val="decimal"/>
      <w:lvlText w:val="%1."/>
      <w:lvlJc w:val="left"/>
      <w:pPr>
        <w:ind w:left="720" w:hanging="360"/>
      </w:pPr>
    </w:lvl>
    <w:lvl w:ilvl="1" w:tplc="83752803" w:tentative="1">
      <w:start w:val="1"/>
      <w:numFmt w:val="lowerLetter"/>
      <w:lvlText w:val="%2."/>
      <w:lvlJc w:val="left"/>
      <w:pPr>
        <w:ind w:left="1440" w:hanging="360"/>
      </w:pPr>
    </w:lvl>
    <w:lvl w:ilvl="2" w:tplc="83752803" w:tentative="1">
      <w:start w:val="1"/>
      <w:numFmt w:val="lowerRoman"/>
      <w:lvlText w:val="%3."/>
      <w:lvlJc w:val="right"/>
      <w:pPr>
        <w:ind w:left="2160" w:hanging="180"/>
      </w:pPr>
    </w:lvl>
    <w:lvl w:ilvl="3" w:tplc="83752803" w:tentative="1">
      <w:start w:val="1"/>
      <w:numFmt w:val="decimal"/>
      <w:lvlText w:val="%4."/>
      <w:lvlJc w:val="left"/>
      <w:pPr>
        <w:ind w:left="2880" w:hanging="360"/>
      </w:pPr>
    </w:lvl>
    <w:lvl w:ilvl="4" w:tplc="83752803" w:tentative="1">
      <w:start w:val="1"/>
      <w:numFmt w:val="lowerLetter"/>
      <w:lvlText w:val="%5."/>
      <w:lvlJc w:val="left"/>
      <w:pPr>
        <w:ind w:left="3600" w:hanging="360"/>
      </w:pPr>
    </w:lvl>
    <w:lvl w:ilvl="5" w:tplc="83752803" w:tentative="1">
      <w:start w:val="1"/>
      <w:numFmt w:val="lowerRoman"/>
      <w:lvlText w:val="%6."/>
      <w:lvlJc w:val="right"/>
      <w:pPr>
        <w:ind w:left="4320" w:hanging="180"/>
      </w:pPr>
    </w:lvl>
    <w:lvl w:ilvl="6" w:tplc="83752803" w:tentative="1">
      <w:start w:val="1"/>
      <w:numFmt w:val="decimal"/>
      <w:lvlText w:val="%7."/>
      <w:lvlJc w:val="left"/>
      <w:pPr>
        <w:ind w:left="5040" w:hanging="360"/>
      </w:pPr>
    </w:lvl>
    <w:lvl w:ilvl="7" w:tplc="83752803" w:tentative="1">
      <w:start w:val="1"/>
      <w:numFmt w:val="lowerLetter"/>
      <w:lvlText w:val="%8."/>
      <w:lvlJc w:val="left"/>
      <w:pPr>
        <w:ind w:left="5760" w:hanging="360"/>
      </w:pPr>
    </w:lvl>
    <w:lvl w:ilvl="8" w:tplc="83752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5">
    <w:multiLevelType w:val="hybridMultilevel"/>
    <w:lvl w:ilvl="0" w:tplc="8962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760365"/>
    <w:multiLevelType w:val="multilevel"/>
    <w:tmpl w:val="B7F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7503"/>
    <w:multiLevelType w:val="hybridMultilevel"/>
    <w:tmpl w:val="8058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450F"/>
    <w:multiLevelType w:val="hybridMultilevel"/>
    <w:tmpl w:val="A08A5634"/>
    <w:lvl w:ilvl="0" w:tplc="9606E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FCC"/>
    <w:multiLevelType w:val="hybridMultilevel"/>
    <w:tmpl w:val="F6AA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3D1"/>
    <w:multiLevelType w:val="hybridMultilevel"/>
    <w:tmpl w:val="CA26B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8F5376A"/>
    <w:multiLevelType w:val="hybridMultilevel"/>
    <w:tmpl w:val="48C6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3A03"/>
    <w:multiLevelType w:val="hybridMultilevel"/>
    <w:tmpl w:val="978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63893"/>
    <w:multiLevelType w:val="hybridMultilevel"/>
    <w:tmpl w:val="F280AEEA"/>
    <w:lvl w:ilvl="0" w:tplc="E452E1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30DB0"/>
    <w:multiLevelType w:val="hybridMultilevel"/>
    <w:tmpl w:val="AD2C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226BF"/>
    <w:multiLevelType w:val="hybridMultilevel"/>
    <w:tmpl w:val="2B38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2F2F"/>
    <w:multiLevelType w:val="hybridMultilevel"/>
    <w:tmpl w:val="C67613E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2EB87A65"/>
    <w:multiLevelType w:val="hybridMultilevel"/>
    <w:tmpl w:val="EF7E555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2F336C1C"/>
    <w:multiLevelType w:val="hybridMultilevel"/>
    <w:tmpl w:val="5DF0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019E8"/>
    <w:multiLevelType w:val="hybridMultilevel"/>
    <w:tmpl w:val="119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06A4"/>
    <w:multiLevelType w:val="hybridMultilevel"/>
    <w:tmpl w:val="08F2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797A"/>
    <w:multiLevelType w:val="hybridMultilevel"/>
    <w:tmpl w:val="41C0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68F1"/>
    <w:multiLevelType w:val="hybridMultilevel"/>
    <w:tmpl w:val="FA08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4D14"/>
    <w:multiLevelType w:val="hybridMultilevel"/>
    <w:tmpl w:val="11AC41BC"/>
    <w:lvl w:ilvl="0" w:tplc="DAB016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465F"/>
    <w:multiLevelType w:val="multilevel"/>
    <w:tmpl w:val="CA4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575E6"/>
    <w:multiLevelType w:val="hybridMultilevel"/>
    <w:tmpl w:val="FA08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57D0"/>
    <w:multiLevelType w:val="multilevel"/>
    <w:tmpl w:val="4178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327B3"/>
    <w:multiLevelType w:val="hybridMultilevel"/>
    <w:tmpl w:val="6DEA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348C8"/>
    <w:multiLevelType w:val="hybridMultilevel"/>
    <w:tmpl w:val="ACB6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94930"/>
    <w:multiLevelType w:val="hybridMultilevel"/>
    <w:tmpl w:val="D734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B51BF"/>
    <w:multiLevelType w:val="hybridMultilevel"/>
    <w:tmpl w:val="AC164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F40AE"/>
    <w:multiLevelType w:val="hybridMultilevel"/>
    <w:tmpl w:val="36B2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0446A"/>
    <w:multiLevelType w:val="hybridMultilevel"/>
    <w:tmpl w:val="AE92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4538A"/>
    <w:multiLevelType w:val="hybridMultilevel"/>
    <w:tmpl w:val="70444F7E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8" w15:restartNumberingAfterBreak="0">
    <w:nsid w:val="5CF45788"/>
    <w:multiLevelType w:val="hybridMultilevel"/>
    <w:tmpl w:val="708E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62AEF"/>
    <w:multiLevelType w:val="hybridMultilevel"/>
    <w:tmpl w:val="E71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11138"/>
    <w:multiLevelType w:val="hybridMultilevel"/>
    <w:tmpl w:val="3922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72CBF"/>
    <w:multiLevelType w:val="hybridMultilevel"/>
    <w:tmpl w:val="ED86C362"/>
    <w:lvl w:ilvl="0" w:tplc="644A0602">
      <w:start w:val="1"/>
      <w:numFmt w:val="upperRoman"/>
      <w:lvlText w:val="%1."/>
      <w:lvlJc w:val="left"/>
      <w:pPr>
        <w:ind w:left="6391" w:hanging="72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362"/>
    <w:multiLevelType w:val="multilevel"/>
    <w:tmpl w:val="4CB6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DC3BFC"/>
    <w:multiLevelType w:val="hybridMultilevel"/>
    <w:tmpl w:val="FA08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605"/>
    <w:multiLevelType w:val="hybridMultilevel"/>
    <w:tmpl w:val="ED86C362"/>
    <w:lvl w:ilvl="0" w:tplc="644A060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919E2"/>
    <w:multiLevelType w:val="hybridMultilevel"/>
    <w:tmpl w:val="746CD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711"/>
    <w:multiLevelType w:val="hybridMultilevel"/>
    <w:tmpl w:val="66B6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B5F5F"/>
    <w:multiLevelType w:val="hybridMultilevel"/>
    <w:tmpl w:val="30047DA6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77245F79"/>
    <w:multiLevelType w:val="hybridMultilevel"/>
    <w:tmpl w:val="C042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26129">
    <w:abstractNumId w:val="0"/>
  </w:num>
  <w:num w:numId="2" w16cid:durableId="193008154">
    <w:abstractNumId w:val="18"/>
  </w:num>
  <w:num w:numId="3" w16cid:durableId="701711284">
    <w:abstractNumId w:val="32"/>
  </w:num>
  <w:num w:numId="4" w16cid:durableId="1025980293">
    <w:abstractNumId w:val="34"/>
  </w:num>
  <w:num w:numId="5" w16cid:durableId="2036732209">
    <w:abstractNumId w:val="22"/>
  </w:num>
  <w:num w:numId="6" w16cid:durableId="1558735823">
    <w:abstractNumId w:val="36"/>
  </w:num>
  <w:num w:numId="7" w16cid:durableId="908926800">
    <w:abstractNumId w:val="14"/>
  </w:num>
  <w:num w:numId="8" w16cid:durableId="2102020484">
    <w:abstractNumId w:val="24"/>
  </w:num>
  <w:num w:numId="9" w16cid:durableId="906577882">
    <w:abstractNumId w:val="21"/>
  </w:num>
  <w:num w:numId="10" w16cid:durableId="380634725">
    <w:abstractNumId w:val="3"/>
  </w:num>
  <w:num w:numId="11" w16cid:durableId="752625814">
    <w:abstractNumId w:val="9"/>
  </w:num>
  <w:num w:numId="12" w16cid:durableId="445850538">
    <w:abstractNumId w:val="12"/>
  </w:num>
  <w:num w:numId="13" w16cid:durableId="276717046">
    <w:abstractNumId w:val="1"/>
  </w:num>
  <w:num w:numId="14" w16cid:durableId="1326740145">
    <w:abstractNumId w:val="17"/>
  </w:num>
  <w:num w:numId="15" w16cid:durableId="9456210">
    <w:abstractNumId w:val="5"/>
  </w:num>
  <w:num w:numId="16" w16cid:durableId="350109930">
    <w:abstractNumId w:val="26"/>
  </w:num>
  <w:num w:numId="17" w16cid:durableId="935359695">
    <w:abstractNumId w:val="38"/>
  </w:num>
  <w:num w:numId="18" w16cid:durableId="2058891514">
    <w:abstractNumId w:val="8"/>
  </w:num>
  <w:num w:numId="19" w16cid:durableId="1723673445">
    <w:abstractNumId w:val="25"/>
  </w:num>
  <w:num w:numId="20" w16cid:durableId="255403920">
    <w:abstractNumId w:val="2"/>
  </w:num>
  <w:num w:numId="21" w16cid:durableId="648901348">
    <w:abstractNumId w:val="7"/>
  </w:num>
  <w:num w:numId="22" w16cid:durableId="2022975839">
    <w:abstractNumId w:val="6"/>
  </w:num>
  <w:num w:numId="23" w16cid:durableId="1846633314">
    <w:abstractNumId w:val="35"/>
  </w:num>
  <w:num w:numId="24" w16cid:durableId="1512795310">
    <w:abstractNumId w:val="20"/>
  </w:num>
  <w:num w:numId="25" w16cid:durableId="762604608">
    <w:abstractNumId w:val="30"/>
  </w:num>
  <w:num w:numId="26" w16cid:durableId="2142721186">
    <w:abstractNumId w:val="27"/>
  </w:num>
  <w:num w:numId="27" w16cid:durableId="599676415">
    <w:abstractNumId w:val="10"/>
  </w:num>
  <w:num w:numId="28" w16cid:durableId="2064136783">
    <w:abstractNumId w:val="4"/>
  </w:num>
  <w:num w:numId="29" w16cid:durableId="398404297">
    <w:abstractNumId w:val="13"/>
  </w:num>
  <w:num w:numId="30" w16cid:durableId="1909457742">
    <w:abstractNumId w:val="23"/>
  </w:num>
  <w:num w:numId="31" w16cid:durableId="342973239">
    <w:abstractNumId w:val="28"/>
  </w:num>
  <w:num w:numId="32" w16cid:durableId="323124691">
    <w:abstractNumId w:val="15"/>
  </w:num>
  <w:num w:numId="33" w16cid:durableId="1735203545">
    <w:abstractNumId w:val="37"/>
  </w:num>
  <w:num w:numId="34" w16cid:durableId="1746100517">
    <w:abstractNumId w:val="11"/>
  </w:num>
  <w:num w:numId="35" w16cid:durableId="1496799124">
    <w:abstractNumId w:val="31"/>
  </w:num>
  <w:num w:numId="36" w16cid:durableId="931737251">
    <w:abstractNumId w:val="33"/>
  </w:num>
  <w:num w:numId="37" w16cid:durableId="923994449">
    <w:abstractNumId w:val="16"/>
  </w:num>
  <w:num w:numId="38" w16cid:durableId="46036114">
    <w:abstractNumId w:val="19"/>
  </w:num>
  <w:num w:numId="39" w16cid:durableId="390932061">
    <w:abstractNumId w:val="29"/>
  </w:num>
  <w:num w:numId="9565">
    <w:abstractNumId w:val="9565"/>
  </w:num>
  <w:num w:numId="9566">
    <w:abstractNumId w:val="9566"/>
  </w:num>
  <w:numIdMacAtCleanup w:val="1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056C4"/>
    <w:rsid w:val="00005E78"/>
    <w:rsid w:val="00042815"/>
    <w:rsid w:val="00052C4F"/>
    <w:rsid w:val="00073A99"/>
    <w:rsid w:val="00092326"/>
    <w:rsid w:val="000A386F"/>
    <w:rsid w:val="000D2C00"/>
    <w:rsid w:val="00106672"/>
    <w:rsid w:val="00130C88"/>
    <w:rsid w:val="00142B08"/>
    <w:rsid w:val="001805B0"/>
    <w:rsid w:val="00196884"/>
    <w:rsid w:val="001A7D74"/>
    <w:rsid w:val="001E6A66"/>
    <w:rsid w:val="0023447A"/>
    <w:rsid w:val="0024285E"/>
    <w:rsid w:val="00247E77"/>
    <w:rsid w:val="00271334"/>
    <w:rsid w:val="00284F38"/>
    <w:rsid w:val="00287C89"/>
    <w:rsid w:val="00290D8E"/>
    <w:rsid w:val="002A6BBB"/>
    <w:rsid w:val="0031400B"/>
    <w:rsid w:val="00366D5F"/>
    <w:rsid w:val="003D6541"/>
    <w:rsid w:val="003E13D6"/>
    <w:rsid w:val="0040223E"/>
    <w:rsid w:val="00410455"/>
    <w:rsid w:val="0041373E"/>
    <w:rsid w:val="004201CA"/>
    <w:rsid w:val="00452DB4"/>
    <w:rsid w:val="004647B4"/>
    <w:rsid w:val="00471D04"/>
    <w:rsid w:val="00484025"/>
    <w:rsid w:val="004A1B6A"/>
    <w:rsid w:val="004C3955"/>
    <w:rsid w:val="004C639C"/>
    <w:rsid w:val="004D6484"/>
    <w:rsid w:val="004F53F3"/>
    <w:rsid w:val="00522A62"/>
    <w:rsid w:val="00557935"/>
    <w:rsid w:val="00593512"/>
    <w:rsid w:val="005C1B92"/>
    <w:rsid w:val="005E6494"/>
    <w:rsid w:val="005E7E42"/>
    <w:rsid w:val="00612783"/>
    <w:rsid w:val="00640799"/>
    <w:rsid w:val="0065122B"/>
    <w:rsid w:val="0065184B"/>
    <w:rsid w:val="00670064"/>
    <w:rsid w:val="00681D7A"/>
    <w:rsid w:val="00695BC2"/>
    <w:rsid w:val="006E665C"/>
    <w:rsid w:val="006F5D74"/>
    <w:rsid w:val="00715AC7"/>
    <w:rsid w:val="00735DF4"/>
    <w:rsid w:val="0074481E"/>
    <w:rsid w:val="0074751A"/>
    <w:rsid w:val="007632EE"/>
    <w:rsid w:val="007650CF"/>
    <w:rsid w:val="00783E46"/>
    <w:rsid w:val="00794759"/>
    <w:rsid w:val="007A074C"/>
    <w:rsid w:val="007D5B5F"/>
    <w:rsid w:val="00817018"/>
    <w:rsid w:val="00831F3D"/>
    <w:rsid w:val="00833FA7"/>
    <w:rsid w:val="00837BA8"/>
    <w:rsid w:val="00843646"/>
    <w:rsid w:val="008453F4"/>
    <w:rsid w:val="00846A64"/>
    <w:rsid w:val="00850AA0"/>
    <w:rsid w:val="008C6C84"/>
    <w:rsid w:val="00915089"/>
    <w:rsid w:val="0092042B"/>
    <w:rsid w:val="00950084"/>
    <w:rsid w:val="0095130C"/>
    <w:rsid w:val="00966CEA"/>
    <w:rsid w:val="009A3011"/>
    <w:rsid w:val="009D2748"/>
    <w:rsid w:val="009E1917"/>
    <w:rsid w:val="009E521B"/>
    <w:rsid w:val="009E68AD"/>
    <w:rsid w:val="00A0636C"/>
    <w:rsid w:val="00A26363"/>
    <w:rsid w:val="00A5684D"/>
    <w:rsid w:val="00AA3BCC"/>
    <w:rsid w:val="00AC0EE3"/>
    <w:rsid w:val="00AD0F59"/>
    <w:rsid w:val="00B12BBD"/>
    <w:rsid w:val="00B332F0"/>
    <w:rsid w:val="00B4534F"/>
    <w:rsid w:val="00B6111F"/>
    <w:rsid w:val="00B75B4A"/>
    <w:rsid w:val="00B7762F"/>
    <w:rsid w:val="00BF6868"/>
    <w:rsid w:val="00C1030F"/>
    <w:rsid w:val="00C42659"/>
    <w:rsid w:val="00C42ADE"/>
    <w:rsid w:val="00C46C1C"/>
    <w:rsid w:val="00C56D63"/>
    <w:rsid w:val="00C97C73"/>
    <w:rsid w:val="00CD4870"/>
    <w:rsid w:val="00CF3BF0"/>
    <w:rsid w:val="00CF6CE9"/>
    <w:rsid w:val="00D1418A"/>
    <w:rsid w:val="00D3750C"/>
    <w:rsid w:val="00DB48CB"/>
    <w:rsid w:val="00DF6A80"/>
    <w:rsid w:val="00E34C81"/>
    <w:rsid w:val="00E521B3"/>
    <w:rsid w:val="00E73598"/>
    <w:rsid w:val="00E80ABD"/>
    <w:rsid w:val="00F07DF4"/>
    <w:rsid w:val="00F366E3"/>
    <w:rsid w:val="00F81819"/>
    <w:rsid w:val="00F81EA5"/>
    <w:rsid w:val="00F83997"/>
    <w:rsid w:val="00F91756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7CBC"/>
  <w15:docId w15:val="{3F1CED4A-7370-44E2-934D-070E2CC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52" w:right="1888" w:firstLine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48CB"/>
  </w:style>
  <w:style w:type="character" w:customStyle="1" w:styleId="butback">
    <w:name w:val="butback"/>
    <w:basedOn w:val="a0"/>
    <w:rsid w:val="00DB48CB"/>
  </w:style>
  <w:style w:type="character" w:customStyle="1" w:styleId="submenu-table">
    <w:name w:val="submenu-table"/>
    <w:basedOn w:val="a0"/>
    <w:rsid w:val="00DB48CB"/>
  </w:style>
  <w:style w:type="character" w:styleId="a3">
    <w:name w:val="Hyperlink"/>
    <w:basedOn w:val="a0"/>
    <w:uiPriority w:val="99"/>
    <w:unhideWhenUsed/>
    <w:rsid w:val="00DB48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8CB"/>
    <w:rPr>
      <w:color w:val="800080"/>
      <w:u w:val="single"/>
    </w:rPr>
  </w:style>
  <w:style w:type="paragraph" w:styleId="a5">
    <w:name w:val="No Spacing"/>
    <w:link w:val="a6"/>
    <w:uiPriority w:val="1"/>
    <w:qFormat/>
    <w:rsid w:val="00DB48CB"/>
    <w:pPr>
      <w:widowControl w:val="0"/>
      <w:autoSpaceDE w:val="0"/>
      <w:autoSpaceDN w:val="0"/>
      <w:adjustRightInd w:val="0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DB48CB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48CB"/>
    <w:pPr>
      <w:ind w:left="720"/>
      <w:contextualSpacing/>
    </w:pPr>
  </w:style>
  <w:style w:type="paragraph" w:styleId="HTML">
    <w:name w:val="HTML Preformatted"/>
    <w:basedOn w:val="a"/>
    <w:link w:val="HTML0"/>
    <w:rsid w:val="00DB4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ind w:left="0" w:right="0" w:firstLine="0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48CB"/>
    <w:rPr>
      <w:rFonts w:ascii="Verdana" w:eastAsia="Times New Roman" w:hAnsi="Verdana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B48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48CB"/>
  </w:style>
  <w:style w:type="paragraph" w:styleId="ab">
    <w:name w:val="footer"/>
    <w:basedOn w:val="a"/>
    <w:link w:val="ac"/>
    <w:uiPriority w:val="99"/>
    <w:unhideWhenUsed/>
    <w:rsid w:val="00DB48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48CB"/>
  </w:style>
  <w:style w:type="paragraph" w:styleId="ad">
    <w:name w:val="Balloon Text"/>
    <w:basedOn w:val="a"/>
    <w:link w:val="ae"/>
    <w:uiPriority w:val="99"/>
    <w:semiHidden/>
    <w:unhideWhenUsed/>
    <w:rsid w:val="00DB48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8C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rsid w:val="00F81819"/>
    <w:pPr>
      <w:suppressAutoHyphens/>
      <w:spacing w:after="120"/>
      <w:ind w:left="0" w:right="0"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818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9D2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главление 11"/>
    <w:basedOn w:val="a"/>
    <w:uiPriority w:val="1"/>
    <w:qFormat/>
    <w:rsid w:val="00DF6A80"/>
    <w:pPr>
      <w:widowControl w:val="0"/>
      <w:autoSpaceDE w:val="0"/>
      <w:autoSpaceDN w:val="0"/>
      <w:spacing w:before="126"/>
      <w:ind w:left="136" w:right="0" w:firstLine="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DF6A80"/>
    <w:pPr>
      <w:widowControl w:val="0"/>
      <w:autoSpaceDE w:val="0"/>
      <w:autoSpaceDN w:val="0"/>
      <w:spacing w:before="5"/>
      <w:ind w:left="363" w:right="0" w:firstLine="0"/>
    </w:pPr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DF6A80"/>
    <w:pPr>
      <w:widowControl w:val="0"/>
      <w:autoSpaceDE w:val="0"/>
      <w:autoSpaceDN w:val="0"/>
      <w:spacing w:before="67" w:line="289" w:lineRule="exact"/>
      <w:ind w:left="138" w:right="0" w:firstLine="0"/>
      <w:outlineLvl w:val="1"/>
    </w:pPr>
    <w:rPr>
      <w:rFonts w:ascii="Arial Black" w:eastAsia="Arial Black" w:hAnsi="Arial Black" w:cs="Arial Black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uthors/208-815-877" TargetMode="External"/><Relationship Id="rId732296559" Type="http://schemas.openxmlformats.org/officeDocument/2006/relationships/comments" Target="comments.xml"/><Relationship Id="rId754736594" Type="http://schemas.microsoft.com/office/2011/relationships/commentsExtended" Target="commentsExtended.xml"/><Relationship Id="rId87316222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W0h+pwbnp2yhMuyQsthiLc6QPho=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</SignatureValue>
  <KeyInfo>
    <X509Data>
      <X509Certificate>MIIFfDCCA2QCFGg8RUmW7dIV91hOEMZ54AskecSoMA0GCSqGSIb3DQEBCwUAMIGQ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32296559"/>
            <mdssi:RelationshipReference SourceId="rId754736594"/>
            <mdssi:RelationshipReference SourceId="rId873162227"/>
          </Transform>
          <Transform Algorithm="http://www.w3.org/TR/2001/REC-xml-c14n-20010315"/>
        </Transforms>
        <DigestMethod Algorithm="http://www.w3.org/2000/09/xmldsig#sha1"/>
        <DigestValue>kZ/VzL8C5w6EXAmaVVp1+Y326Lw=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5cH0pNIYtUH+XQL4N8qNGiaSY8k=</DigestValue>
      </Reference>
      <Reference URI="/word/endnotes.xml?ContentType=application/vnd.openxmlformats-officedocument.wordprocessingml.endnotes+xml">
        <DigestMethod Algorithm="http://www.w3.org/2000/09/xmldsig#sha1"/>
        <DigestValue>9btmQhQ6XXkqVjDg1SMBNME50P4=</DigestValue>
      </Reference>
      <Reference URI="/word/fontTable.xml?ContentType=application/vnd.openxmlformats-officedocument.wordprocessingml.fontTable+xml">
        <DigestMethod Algorithm="http://www.w3.org/2000/09/xmldsig#sha1"/>
        <DigestValue>J0H0yytucqA/Rp9ViN3ozuCRMNg=</DigestValue>
      </Reference>
      <Reference URI="/word/footer1.xml?ContentType=application/vnd.openxmlformats-officedocument.wordprocessingml.footer+xml">
        <DigestMethod Algorithm="http://www.w3.org/2000/09/xmldsig#sha1"/>
        <DigestValue>htf1GkXfsvQGMEOnC17ukvRSKmM=</DigestValue>
      </Reference>
      <Reference URI="/word/footnotes.xml?ContentType=application/vnd.openxmlformats-officedocument.wordprocessingml.footnotes+xml">
        <DigestMethod Algorithm="http://www.w3.org/2000/09/xmldsig#sha1"/>
        <DigestValue>TxRNQpdvoNX9fA1fa3KfodBlnq8=</DigestValue>
      </Reference>
      <Reference URI="/word/numbering.xml?ContentType=application/vnd.openxmlformats-officedocument.wordprocessingml.numbering+xml">
        <DigestMethod Algorithm="http://www.w3.org/2000/09/xmldsig#sha1"/>
        <DigestValue>p4WjGQOSK2dJCpWaHG4vvywUiIQ=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vey1O7F2KWRtD4CJ60dI2kQFJ6Q=</DigestValue>
      </Reference>
      <Reference URI="/word/styles.xml?ContentType=application/vnd.openxmlformats-officedocument.wordprocessingml.styles+xml">
        <DigestMethod Algorithm="http://www.w3.org/2000/09/xmldsig#sha1"/>
        <DigestValue>/g1eOpPeepr4O3wHtgv3XE8xm8I=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2024-09-04T05:58:43Z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5FAC-B555-4175-BFA5-082453F2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11953</Words>
  <Characters>68133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2023-10-16T02:10:00Z</dcterms:created>
  <dcterms:modified xsi:type="dcterms:W3CDTF">2023-10-16T02:10:00Z</dcterms:modified>
</cp:coreProperties>
</file>